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A0" w:rsidRDefault="00E677A0" w:rsidP="00E677A0">
      <w:pPr>
        <w:jc w:val="center"/>
        <w:rPr>
          <w:szCs w:val="24"/>
          <w:lang w:eastAsia="ru-RU"/>
        </w:rPr>
      </w:pPr>
      <w:r>
        <w:rPr>
          <w:noProof/>
          <w:szCs w:val="24"/>
          <w:lang w:eastAsia="ru-RU"/>
        </w:rPr>
        <w:drawing>
          <wp:inline distT="0" distB="0" distL="0" distR="0">
            <wp:extent cx="495300" cy="5619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495300" cy="561975"/>
                    </a:xfrm>
                    <a:prstGeom prst="rect">
                      <a:avLst/>
                    </a:prstGeom>
                    <a:noFill/>
                    <a:ln>
                      <a:noFill/>
                    </a:ln>
                  </pic:spPr>
                </pic:pic>
              </a:graphicData>
            </a:graphic>
          </wp:inline>
        </w:drawing>
      </w:r>
    </w:p>
    <w:p w:rsidR="00E677A0" w:rsidRDefault="00E677A0" w:rsidP="00E677A0">
      <w:pPr>
        <w:jc w:val="center"/>
        <w:rPr>
          <w:b/>
          <w:bCs/>
          <w:szCs w:val="24"/>
          <w:lang w:eastAsia="ru-RU"/>
        </w:rPr>
      </w:pPr>
      <w:r>
        <w:rPr>
          <w:b/>
          <w:bCs/>
          <w:szCs w:val="24"/>
          <w:lang w:eastAsia="ru-RU"/>
        </w:rPr>
        <w:t>РОССИЙСКАЯ ФЕДЕРАЦИЯ</w:t>
      </w:r>
    </w:p>
    <w:p w:rsidR="00E677A0" w:rsidRDefault="00E677A0" w:rsidP="00E677A0">
      <w:pPr>
        <w:jc w:val="center"/>
        <w:rPr>
          <w:b/>
          <w:bCs/>
          <w:szCs w:val="24"/>
          <w:lang w:eastAsia="ru-RU"/>
        </w:rPr>
      </w:pPr>
      <w:r>
        <w:rPr>
          <w:b/>
          <w:bCs/>
          <w:szCs w:val="24"/>
          <w:lang w:eastAsia="ru-RU"/>
        </w:rPr>
        <w:t>РОСТОВСКАЯ ОБЛАСТЬ</w:t>
      </w:r>
    </w:p>
    <w:p w:rsidR="00E677A0" w:rsidRDefault="00E677A0" w:rsidP="00E677A0">
      <w:pPr>
        <w:jc w:val="center"/>
        <w:rPr>
          <w:b/>
          <w:bCs/>
          <w:szCs w:val="24"/>
          <w:lang w:eastAsia="ru-RU"/>
        </w:rPr>
      </w:pPr>
      <w:r>
        <w:rPr>
          <w:b/>
          <w:bCs/>
          <w:szCs w:val="24"/>
          <w:lang w:eastAsia="ru-RU"/>
        </w:rPr>
        <w:t>МЯСНИКОВСКИЙ РАЙОН</w:t>
      </w:r>
    </w:p>
    <w:p w:rsidR="00E677A0" w:rsidRDefault="00E677A0" w:rsidP="00E677A0">
      <w:pPr>
        <w:jc w:val="center"/>
        <w:rPr>
          <w:b/>
          <w:bCs/>
          <w:szCs w:val="24"/>
          <w:lang w:eastAsia="ru-RU"/>
        </w:rPr>
      </w:pPr>
    </w:p>
    <w:p w:rsidR="00E677A0" w:rsidRDefault="00E677A0" w:rsidP="00E677A0">
      <w:pPr>
        <w:jc w:val="center"/>
        <w:rPr>
          <w:b/>
          <w:bCs/>
          <w:szCs w:val="24"/>
          <w:lang w:eastAsia="ru-RU"/>
        </w:rPr>
      </w:pPr>
      <w:r>
        <w:rPr>
          <w:b/>
          <w:bCs/>
          <w:szCs w:val="24"/>
          <w:lang w:eastAsia="ru-RU"/>
        </w:rPr>
        <w:t>АДМИНИСТРАЦИЯ</w:t>
      </w:r>
    </w:p>
    <w:p w:rsidR="00E677A0" w:rsidRDefault="00E677A0" w:rsidP="00E677A0">
      <w:pPr>
        <w:jc w:val="center"/>
        <w:rPr>
          <w:b/>
          <w:bCs/>
          <w:szCs w:val="24"/>
          <w:lang w:eastAsia="ru-RU"/>
        </w:rPr>
      </w:pPr>
      <w:r>
        <w:rPr>
          <w:b/>
          <w:bCs/>
          <w:szCs w:val="24"/>
          <w:lang w:eastAsia="ru-RU"/>
        </w:rPr>
        <w:t>КАЛИНИНСКОГО СЕЛЬСКОГО ПОСЕЛЕНИЯ</w:t>
      </w:r>
    </w:p>
    <w:p w:rsidR="00E677A0" w:rsidRDefault="00E677A0" w:rsidP="00E677A0">
      <w:pPr>
        <w:jc w:val="center"/>
        <w:rPr>
          <w:b/>
          <w:bCs/>
          <w:szCs w:val="24"/>
          <w:lang w:eastAsia="ru-RU"/>
        </w:rPr>
      </w:pPr>
    </w:p>
    <w:p w:rsidR="00E677A0" w:rsidRDefault="00E677A0" w:rsidP="00E677A0">
      <w:pPr>
        <w:jc w:val="center"/>
        <w:rPr>
          <w:b/>
          <w:bCs/>
          <w:szCs w:val="24"/>
          <w:lang w:eastAsia="ru-RU"/>
        </w:rPr>
      </w:pPr>
      <w:r>
        <w:rPr>
          <w:b/>
          <w:bCs/>
          <w:szCs w:val="24"/>
          <w:lang w:eastAsia="ru-RU"/>
        </w:rPr>
        <w:t>ПОСТАНОВЛЕНИЕ</w:t>
      </w:r>
    </w:p>
    <w:p w:rsidR="00E677A0" w:rsidRPr="00E677A0" w:rsidRDefault="00E677A0" w:rsidP="00E677A0">
      <w:pPr>
        <w:pStyle w:val="ConsPlusTitle"/>
        <w:rPr>
          <w:rFonts w:ascii="Times New Roman" w:hAnsi="Times New Roman" w:cs="Times New Roman"/>
          <w:b w:val="0"/>
          <w:bCs w:val="0"/>
          <w:sz w:val="28"/>
          <w:szCs w:val="28"/>
        </w:rPr>
      </w:pPr>
    </w:p>
    <w:p w:rsidR="00E677A0" w:rsidRPr="00E677A0" w:rsidRDefault="00EB27F7" w:rsidP="00E677A0">
      <w:pPr>
        <w:pStyle w:val="ConsPlusTitle"/>
        <w:rPr>
          <w:rFonts w:ascii="Times New Roman" w:hAnsi="Times New Roman" w:cs="Times New Roman"/>
          <w:b w:val="0"/>
          <w:bCs w:val="0"/>
          <w:sz w:val="28"/>
          <w:szCs w:val="28"/>
        </w:rPr>
      </w:pPr>
      <w:r>
        <w:rPr>
          <w:rFonts w:ascii="Times New Roman" w:hAnsi="Times New Roman" w:cs="Times New Roman"/>
          <w:b w:val="0"/>
          <w:bCs w:val="0"/>
          <w:sz w:val="28"/>
          <w:szCs w:val="28"/>
        </w:rPr>
        <w:t>18</w:t>
      </w:r>
      <w:r w:rsidR="00E677A0" w:rsidRPr="00E677A0">
        <w:rPr>
          <w:rFonts w:ascii="Times New Roman" w:hAnsi="Times New Roman" w:cs="Times New Roman"/>
          <w:b w:val="0"/>
          <w:bCs w:val="0"/>
          <w:sz w:val="28"/>
          <w:szCs w:val="28"/>
        </w:rPr>
        <w:t>.0</w:t>
      </w:r>
      <w:r>
        <w:rPr>
          <w:rFonts w:ascii="Times New Roman" w:hAnsi="Times New Roman" w:cs="Times New Roman"/>
          <w:b w:val="0"/>
          <w:bCs w:val="0"/>
          <w:sz w:val="28"/>
          <w:szCs w:val="28"/>
        </w:rPr>
        <w:t>5</w:t>
      </w:r>
      <w:r w:rsidR="00E677A0" w:rsidRPr="00E677A0">
        <w:rPr>
          <w:rFonts w:ascii="Times New Roman" w:hAnsi="Times New Roman" w:cs="Times New Roman"/>
          <w:b w:val="0"/>
          <w:bCs w:val="0"/>
          <w:sz w:val="28"/>
          <w:szCs w:val="28"/>
        </w:rPr>
        <w:t xml:space="preserve">.2026г.                                    </w:t>
      </w:r>
      <w:r w:rsidR="00E677A0">
        <w:rPr>
          <w:rFonts w:ascii="Times New Roman" w:hAnsi="Times New Roman" w:cs="Times New Roman"/>
          <w:b w:val="0"/>
          <w:bCs w:val="0"/>
          <w:sz w:val="28"/>
          <w:szCs w:val="28"/>
        </w:rPr>
        <w:t xml:space="preserve">    </w:t>
      </w:r>
      <w:r w:rsidR="00E677A0" w:rsidRPr="00E677A0">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5</w:t>
      </w:r>
      <w:r w:rsidR="00B7627D">
        <w:rPr>
          <w:rFonts w:ascii="Times New Roman" w:hAnsi="Times New Roman" w:cs="Times New Roman"/>
          <w:b w:val="0"/>
          <w:bCs w:val="0"/>
          <w:sz w:val="28"/>
          <w:szCs w:val="28"/>
        </w:rPr>
        <w:t>5</w:t>
      </w:r>
      <w:r w:rsidR="00E677A0" w:rsidRPr="00E677A0">
        <w:rPr>
          <w:rFonts w:ascii="Times New Roman" w:hAnsi="Times New Roman" w:cs="Times New Roman"/>
          <w:b w:val="0"/>
          <w:bCs w:val="0"/>
          <w:sz w:val="28"/>
          <w:szCs w:val="28"/>
        </w:rPr>
        <w:t xml:space="preserve">                  </w:t>
      </w:r>
      <w:r w:rsidR="00E677A0">
        <w:rPr>
          <w:rFonts w:ascii="Times New Roman" w:hAnsi="Times New Roman" w:cs="Times New Roman"/>
          <w:b w:val="0"/>
          <w:bCs w:val="0"/>
          <w:sz w:val="28"/>
          <w:szCs w:val="28"/>
        </w:rPr>
        <w:t xml:space="preserve">   </w:t>
      </w:r>
      <w:r w:rsidR="00E677A0" w:rsidRPr="00E677A0">
        <w:rPr>
          <w:rFonts w:ascii="Times New Roman" w:hAnsi="Times New Roman" w:cs="Times New Roman"/>
          <w:b w:val="0"/>
          <w:bCs w:val="0"/>
          <w:sz w:val="28"/>
          <w:szCs w:val="28"/>
        </w:rPr>
        <w:t xml:space="preserve">                      х. Калинин</w:t>
      </w:r>
    </w:p>
    <w:p w:rsidR="00E677A0" w:rsidRPr="00DA2D7A" w:rsidRDefault="00E677A0" w:rsidP="00E677A0">
      <w:pPr>
        <w:autoSpaceDE w:val="0"/>
        <w:autoSpaceDN w:val="0"/>
        <w:adjustRightInd w:val="0"/>
        <w:rPr>
          <w:color w:val="000000"/>
          <w:szCs w:val="28"/>
          <w:lang w:eastAsia="ru-RU"/>
        </w:rPr>
      </w:pPr>
    </w:p>
    <w:p w:rsidR="00C722E6" w:rsidRPr="00C722E6" w:rsidRDefault="00C722E6" w:rsidP="00C722E6">
      <w:pPr>
        <w:pStyle w:val="ConsPlusTitle"/>
        <w:jc w:val="center"/>
        <w:rPr>
          <w:rFonts w:ascii="Times New Roman" w:eastAsiaTheme="minorEastAsia" w:hAnsi="Times New Roman" w:cs="Times New Roman"/>
          <w:sz w:val="28"/>
          <w:szCs w:val="28"/>
          <w:lang w:eastAsia="ru-RU"/>
        </w:rPr>
      </w:pPr>
      <w:r w:rsidRPr="003E07BE">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C722E6">
        <w:rPr>
          <w:rFonts w:ascii="Times New Roman" w:hAnsi="Times New Roman" w:cs="Times New Roman"/>
          <w:sz w:val="28"/>
          <w:szCs w:val="28"/>
        </w:rPr>
        <w:t>«</w:t>
      </w:r>
      <w:r w:rsidRPr="00C722E6">
        <w:rPr>
          <w:rFonts w:ascii="Times New Roman" w:eastAsiaTheme="minorEastAsia" w:hAnsi="Times New Roman" w:cs="Times New Roman"/>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722E6">
        <w:rPr>
          <w:rFonts w:ascii="Times New Roman" w:hAnsi="Times New Roman" w:cs="Times New Roman"/>
          <w:sz w:val="28"/>
          <w:szCs w:val="28"/>
        </w:rPr>
        <w:t>»</w:t>
      </w:r>
    </w:p>
    <w:p w:rsidR="00C722E6" w:rsidRPr="00C722E6" w:rsidRDefault="00C722E6" w:rsidP="00C722E6">
      <w:pPr>
        <w:pStyle w:val="af3"/>
        <w:ind w:right="141" w:firstLine="709"/>
        <w:jc w:val="center"/>
        <w:rPr>
          <w:b/>
          <w:sz w:val="28"/>
          <w:szCs w:val="28"/>
        </w:rPr>
      </w:pPr>
    </w:p>
    <w:p w:rsidR="00C722E6" w:rsidRPr="00C722E6" w:rsidRDefault="00C722E6" w:rsidP="00C722E6">
      <w:pPr>
        <w:pStyle w:val="2"/>
        <w:numPr>
          <w:ilvl w:val="1"/>
          <w:numId w:val="0"/>
        </w:numPr>
        <w:spacing w:before="0" w:after="0"/>
        <w:ind w:firstLine="709"/>
        <w:jc w:val="both"/>
        <w:rPr>
          <w:rFonts w:ascii="Times New Roman" w:hAnsi="Times New Roman" w:cs="Times New Roman"/>
          <w:b w:val="0"/>
          <w:bCs w:val="0"/>
          <w:i w:val="0"/>
        </w:rPr>
      </w:pPr>
      <w:proofErr w:type="gramStart"/>
      <w:r w:rsidRPr="00C722E6">
        <w:rPr>
          <w:rFonts w:ascii="Times New Roman" w:hAnsi="Times New Roman" w:cs="Times New Roman"/>
          <w:b w:val="0"/>
          <w:bCs w:val="0"/>
          <w:i w:val="0"/>
        </w:rPr>
        <w:t>В соответствии с Федеральным законом от 27.07.</w:t>
      </w:r>
      <w:r w:rsidRPr="007C2AD6">
        <w:rPr>
          <w:rFonts w:ascii="Times New Roman" w:hAnsi="Times New Roman" w:cs="Times New Roman"/>
          <w:b w:val="0"/>
          <w:bCs w:val="0"/>
          <w:i w:val="0"/>
        </w:rPr>
        <w:t xml:space="preserve">2010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210-ФЗ</w:t>
        </w:r>
      </w:hyperlink>
      <w:r w:rsidRPr="007C2AD6">
        <w:rPr>
          <w:rFonts w:ascii="Times New Roman" w:hAnsi="Times New Roman" w:cs="Times New Roman"/>
          <w:b w:val="0"/>
          <w:bCs w:val="0"/>
          <w:i w:val="0"/>
        </w:rPr>
        <w:t xml:space="preserve"> «Об организации предоставления государственных и муниципальных услуг», Областными законами от 28.12.2024 </w:t>
      </w:r>
      <w:hyperlink r:id="rId9" w:tooltip="Областной закон Ростовской области от 28.12.2024 N 251-ЗС &quot;О перераспределении отдельных полномочий между органами местного самоуправления и органами государственной власти Ростовской области&quot; (принят ЗС РО 28.12.2024)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251-ЗС</w:t>
        </w:r>
      </w:hyperlink>
      <w:r w:rsidRPr="007C2AD6">
        <w:rPr>
          <w:rFonts w:ascii="Times New Roman" w:hAnsi="Times New Roman" w:cs="Times New Roman"/>
          <w:b w:val="0"/>
          <w:bCs w:val="0"/>
          <w:i w:val="0"/>
        </w:rPr>
        <w:t xml:space="preserve"> «О перераспределении отдельных полномочий между органами местного самоуправления и органами государственной власти Ростовской области», от 20.02.2025 </w:t>
      </w:r>
      <w:hyperlink r:id="rId10" w:tooltip="Областной закон Ростовской области от 20.02.2025 N 263-ЗС &quot;Об официальном разъяснении отдельных положений Областного закона &quot;О перераспределении отдельных полномочий между органами местного самоуправления и органами государственной власти Ростовской области&quot; (">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263-ЗС</w:t>
        </w:r>
      </w:hyperlink>
      <w:r w:rsidRPr="007C2AD6">
        <w:rPr>
          <w:rFonts w:ascii="Times New Roman" w:hAnsi="Times New Roman" w:cs="Times New Roman"/>
          <w:b w:val="0"/>
          <w:bCs w:val="0"/>
          <w:i w:val="0"/>
        </w:rPr>
        <w:t xml:space="preserve"> «Об официальном разъяснении отдельных положений Муниципального закона «О перераспределении отдельных полномочий между органами местного самоуправления и органами государственной власти Ростовской области», постановлениями Правительства</w:t>
      </w:r>
      <w:proofErr w:type="gramEnd"/>
      <w:r w:rsidRPr="007C2AD6">
        <w:rPr>
          <w:rFonts w:ascii="Times New Roman" w:hAnsi="Times New Roman" w:cs="Times New Roman"/>
          <w:b w:val="0"/>
          <w:bCs w:val="0"/>
          <w:i w:val="0"/>
        </w:rPr>
        <w:t xml:space="preserve"> </w:t>
      </w:r>
      <w:proofErr w:type="gramStart"/>
      <w:r w:rsidRPr="007C2AD6">
        <w:rPr>
          <w:rFonts w:ascii="Times New Roman" w:hAnsi="Times New Roman" w:cs="Times New Roman"/>
          <w:b w:val="0"/>
          <w:bCs w:val="0"/>
          <w:i w:val="0"/>
        </w:rPr>
        <w:t xml:space="preserve">Ростовской области от 25.04.2025 </w:t>
      </w:r>
      <w:hyperlink r:id="rId11" w:tooltip="Постановление Правительства РО от 25.04.2025 N 302 (ред. от 14.07.2025) &quot;О взаимодействии органов государственной власти Ростовской области и органов местного самоуправления муниципальных образований в Ростовской области по вопросам исполнения Областного закон">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302</w:t>
        </w:r>
      </w:hyperlink>
      <w:r w:rsidRPr="007C2AD6">
        <w:rPr>
          <w:rFonts w:ascii="Times New Roman" w:hAnsi="Times New Roman" w:cs="Times New Roman"/>
          <w:b w:val="0"/>
          <w:bCs w:val="0"/>
          <w:i w:val="0"/>
        </w:rPr>
        <w:t xml:space="preserve"> «О взаимодействии органов государственной власти Ростовской области и органов местного самоуправления муниципальных образований Ростовской области по вопросам исполнения Муниципального закона от 28.12.2024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251-ЗС», от 05.09.2012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 xml:space="preserve">861 «О разработке и утверждении органами исполнительной власти </w:t>
      </w:r>
      <w:r w:rsidRPr="00C722E6">
        <w:rPr>
          <w:rFonts w:ascii="Times New Roman" w:hAnsi="Times New Roman" w:cs="Times New Roman"/>
          <w:b w:val="0"/>
          <w:bCs w:val="0"/>
          <w:i w:val="0"/>
        </w:rPr>
        <w:t xml:space="preserve">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00336CAA" w:rsidRPr="00336CAA">
        <w:rPr>
          <w:rFonts w:ascii="Times New Roman" w:hAnsi="Times New Roman" w:cs="Times New Roman"/>
          <w:b w:val="0"/>
          <w:i w:val="0"/>
          <w:lang w:val="hy-AM" w:eastAsia="hy-AM"/>
        </w:rPr>
        <w:t>на основании</w:t>
      </w:r>
      <w:r w:rsidR="00336CAA" w:rsidRPr="00336CAA">
        <w:rPr>
          <w:rFonts w:ascii="Times New Roman" w:hAnsi="Times New Roman" w:cs="Times New Roman"/>
          <w:b w:val="0"/>
          <w:i w:val="0"/>
          <w:lang w:eastAsia="hy-AM"/>
        </w:rPr>
        <w:t xml:space="preserve"> Устава муниципального образования «</w:t>
      </w:r>
      <w:r w:rsidR="00E677A0">
        <w:rPr>
          <w:rFonts w:ascii="Times New Roman" w:hAnsi="Times New Roman" w:cs="Times New Roman"/>
          <w:b w:val="0"/>
          <w:i w:val="0"/>
          <w:lang w:eastAsia="hy-AM"/>
        </w:rPr>
        <w:t>Калининское</w:t>
      </w:r>
      <w:r w:rsidR="00336CAA" w:rsidRPr="00336CAA">
        <w:rPr>
          <w:rFonts w:ascii="Times New Roman" w:hAnsi="Times New Roman" w:cs="Times New Roman"/>
          <w:b w:val="0"/>
          <w:i w:val="0"/>
          <w:lang w:eastAsia="hy-AM"/>
        </w:rPr>
        <w:t xml:space="preserve"> сельское поселение</w:t>
      </w:r>
      <w:proofErr w:type="gramEnd"/>
      <w:r w:rsidR="00336CAA" w:rsidRPr="00336CAA">
        <w:rPr>
          <w:rFonts w:ascii="Times New Roman" w:hAnsi="Times New Roman" w:cs="Times New Roman"/>
          <w:b w:val="0"/>
          <w:i w:val="0"/>
          <w:lang w:eastAsia="hy-AM"/>
        </w:rPr>
        <w:t>»</w:t>
      </w:r>
      <w:r w:rsidR="00336CAA">
        <w:rPr>
          <w:rFonts w:ascii="Times New Roman" w:hAnsi="Times New Roman" w:cs="Times New Roman"/>
          <w:b w:val="0"/>
          <w:bCs w:val="0"/>
          <w:i w:val="0"/>
        </w:rPr>
        <w:t xml:space="preserve">, </w:t>
      </w:r>
      <w:r w:rsidRPr="00C722E6">
        <w:rPr>
          <w:rFonts w:ascii="Times New Roman" w:hAnsi="Times New Roman" w:cs="Times New Roman"/>
          <w:b w:val="0"/>
          <w:bCs w:val="0"/>
          <w:i w:val="0"/>
        </w:rPr>
        <w:t xml:space="preserve">Администрация </w:t>
      </w:r>
      <w:r w:rsidR="00E677A0">
        <w:rPr>
          <w:rFonts w:ascii="Times New Roman" w:hAnsi="Times New Roman" w:cs="Times New Roman"/>
          <w:b w:val="0"/>
          <w:bCs w:val="0"/>
          <w:i w:val="0"/>
        </w:rPr>
        <w:t>Калининского</w:t>
      </w:r>
      <w:r>
        <w:rPr>
          <w:rFonts w:ascii="Times New Roman" w:hAnsi="Times New Roman" w:cs="Times New Roman"/>
          <w:b w:val="0"/>
          <w:bCs w:val="0"/>
          <w:i w:val="0"/>
        </w:rPr>
        <w:t xml:space="preserve"> сельского поселения</w:t>
      </w:r>
    </w:p>
    <w:p w:rsidR="00C722E6" w:rsidRPr="00C722E6" w:rsidRDefault="00C722E6" w:rsidP="00C722E6">
      <w:pPr>
        <w:rPr>
          <w:szCs w:val="28"/>
        </w:rPr>
      </w:pPr>
    </w:p>
    <w:p w:rsidR="00C722E6" w:rsidRPr="00C722E6" w:rsidRDefault="00C722E6" w:rsidP="00C722E6">
      <w:pPr>
        <w:widowControl w:val="0"/>
        <w:autoSpaceDE w:val="0"/>
        <w:autoSpaceDN w:val="0"/>
        <w:adjustRightInd w:val="0"/>
        <w:ind w:firstLine="709"/>
        <w:jc w:val="center"/>
        <w:rPr>
          <w:bCs/>
          <w:szCs w:val="28"/>
          <w:lang w:eastAsia="ru-RU"/>
        </w:rPr>
      </w:pPr>
      <w:r w:rsidRPr="00C722E6">
        <w:rPr>
          <w:bCs/>
          <w:szCs w:val="28"/>
          <w:lang w:eastAsia="ru-RU"/>
        </w:rPr>
        <w:t>постановляет:</w:t>
      </w:r>
    </w:p>
    <w:p w:rsidR="00C722E6" w:rsidRPr="00C722E6" w:rsidRDefault="00C722E6" w:rsidP="00C722E6">
      <w:pPr>
        <w:widowControl w:val="0"/>
        <w:autoSpaceDE w:val="0"/>
        <w:autoSpaceDN w:val="0"/>
        <w:adjustRightInd w:val="0"/>
        <w:ind w:firstLine="709"/>
        <w:jc w:val="center"/>
        <w:rPr>
          <w:bCs/>
          <w:szCs w:val="28"/>
          <w:lang w:eastAsia="ru-RU"/>
        </w:rPr>
      </w:pPr>
    </w:p>
    <w:p w:rsidR="00C722E6" w:rsidRPr="00C0606B" w:rsidRDefault="00EB27F7" w:rsidP="00C722E6">
      <w:pPr>
        <w:pStyle w:val="afb"/>
        <w:numPr>
          <w:ilvl w:val="0"/>
          <w:numId w:val="6"/>
        </w:numPr>
        <w:ind w:left="0" w:firstLine="709"/>
        <w:jc w:val="both"/>
        <w:rPr>
          <w:szCs w:val="28"/>
        </w:rPr>
      </w:pPr>
      <w:r w:rsidRPr="00305462">
        <w:rPr>
          <w:szCs w:val="28"/>
        </w:rPr>
        <w:t>Утвердить</w:t>
      </w:r>
      <w:r>
        <w:rPr>
          <w:szCs w:val="28"/>
        </w:rPr>
        <w:t xml:space="preserve"> проект административного</w:t>
      </w:r>
      <w:r w:rsidRPr="00305462">
        <w:rPr>
          <w:szCs w:val="28"/>
        </w:rPr>
        <w:t xml:space="preserve"> регламент</w:t>
      </w:r>
      <w:r>
        <w:rPr>
          <w:szCs w:val="28"/>
        </w:rPr>
        <w:t>а</w:t>
      </w:r>
      <w:r w:rsidRPr="00305462">
        <w:rPr>
          <w:szCs w:val="28"/>
        </w:rPr>
        <w:t xml:space="preserve"> </w:t>
      </w:r>
      <w:r>
        <w:rPr>
          <w:szCs w:val="28"/>
        </w:rPr>
        <w:t xml:space="preserve">по предоставлению </w:t>
      </w:r>
      <w:r w:rsidRPr="00305462">
        <w:rPr>
          <w:szCs w:val="28"/>
        </w:rPr>
        <w:t xml:space="preserve">Администрацией </w:t>
      </w:r>
      <w:r>
        <w:rPr>
          <w:szCs w:val="28"/>
        </w:rPr>
        <w:t>Калининского</w:t>
      </w:r>
      <w:r w:rsidRPr="00305462">
        <w:rPr>
          <w:szCs w:val="28"/>
        </w:rPr>
        <w:t xml:space="preserve"> сельского поселения</w:t>
      </w:r>
      <w:r>
        <w:rPr>
          <w:szCs w:val="28"/>
        </w:rPr>
        <w:t xml:space="preserve">   муниципальной услуги  </w:t>
      </w:r>
      <w:r w:rsidR="00C722E6" w:rsidRPr="00C722E6">
        <w:rPr>
          <w:szCs w:val="28"/>
        </w:rPr>
        <w:t xml:space="preserve">«Перераспределение земель и (или) земельных участков, находящихся в муниципальной собственности, и земельных участков, </w:t>
      </w:r>
      <w:r w:rsidR="00C722E6" w:rsidRPr="00C0606B">
        <w:rPr>
          <w:szCs w:val="28"/>
        </w:rPr>
        <w:t>находящихся в частной собственности» согласно приложению к настоящему постановлению.</w:t>
      </w:r>
    </w:p>
    <w:p w:rsidR="00E677A0" w:rsidRDefault="00E677A0" w:rsidP="00E677A0">
      <w:pPr>
        <w:ind w:left="709"/>
        <w:jc w:val="both"/>
        <w:rPr>
          <w:szCs w:val="28"/>
        </w:rPr>
      </w:pPr>
    </w:p>
    <w:p w:rsidR="00EB27F7" w:rsidRPr="00C0162D" w:rsidRDefault="00EB27F7" w:rsidP="00EB27F7">
      <w:pPr>
        <w:ind w:firstLine="567"/>
        <w:jc w:val="both"/>
        <w:rPr>
          <w:szCs w:val="28"/>
        </w:rPr>
      </w:pPr>
      <w:r>
        <w:rPr>
          <w:szCs w:val="28"/>
        </w:rPr>
        <w:lastRenderedPageBreak/>
        <w:t>2</w:t>
      </w:r>
      <w:r w:rsidRPr="00C0162D">
        <w:rPr>
          <w:szCs w:val="28"/>
        </w:rPr>
        <w:t xml:space="preserve">. </w:t>
      </w:r>
      <w:proofErr w:type="gramStart"/>
      <w:r w:rsidRPr="00C0162D">
        <w:rPr>
          <w:szCs w:val="28"/>
        </w:rPr>
        <w:t>Разместить проект</w:t>
      </w:r>
      <w:proofErr w:type="gramEnd"/>
      <w:r>
        <w:rPr>
          <w:szCs w:val="28"/>
        </w:rPr>
        <w:t xml:space="preserve"> Административного регламента</w:t>
      </w:r>
      <w:r w:rsidRPr="00C0162D">
        <w:rPr>
          <w:szCs w:val="28"/>
        </w:rPr>
        <w:t xml:space="preserve"> на официальном сайте Администрации </w:t>
      </w:r>
      <w:r>
        <w:rPr>
          <w:bCs/>
          <w:szCs w:val="28"/>
        </w:rPr>
        <w:t>Калининского</w:t>
      </w:r>
      <w:r w:rsidRPr="00C0162D">
        <w:rPr>
          <w:bCs/>
          <w:szCs w:val="28"/>
        </w:rPr>
        <w:t xml:space="preserve"> сельского поселения</w:t>
      </w:r>
      <w:r w:rsidRPr="00C0162D">
        <w:rPr>
          <w:szCs w:val="28"/>
        </w:rPr>
        <w:t>.</w:t>
      </w:r>
    </w:p>
    <w:p w:rsidR="00EB27F7" w:rsidRPr="00C0162D" w:rsidRDefault="00EB27F7" w:rsidP="00EB27F7">
      <w:pPr>
        <w:ind w:firstLine="567"/>
        <w:jc w:val="both"/>
        <w:rPr>
          <w:szCs w:val="28"/>
        </w:rPr>
      </w:pPr>
      <w:r>
        <w:rPr>
          <w:szCs w:val="28"/>
        </w:rPr>
        <w:t>3</w:t>
      </w:r>
      <w:r w:rsidRPr="00C0162D">
        <w:rPr>
          <w:szCs w:val="28"/>
        </w:rPr>
        <w:t>. Проект</w:t>
      </w:r>
      <w:r>
        <w:rPr>
          <w:szCs w:val="28"/>
        </w:rPr>
        <w:t xml:space="preserve"> Административного регламента</w:t>
      </w:r>
      <w:r w:rsidRPr="00C0162D">
        <w:rPr>
          <w:bCs/>
          <w:szCs w:val="28"/>
        </w:rPr>
        <w:t xml:space="preserve"> </w:t>
      </w:r>
      <w:r w:rsidRPr="00C0162D">
        <w:rPr>
          <w:szCs w:val="28"/>
        </w:rPr>
        <w:t>подлежит независимой экспертизе.</w:t>
      </w:r>
    </w:p>
    <w:p w:rsidR="00EB27F7" w:rsidRPr="00C0162D" w:rsidRDefault="00EB27F7" w:rsidP="00EB27F7">
      <w:pPr>
        <w:autoSpaceDE w:val="0"/>
        <w:autoSpaceDN w:val="0"/>
        <w:adjustRightInd w:val="0"/>
        <w:ind w:firstLine="567"/>
        <w:jc w:val="both"/>
        <w:rPr>
          <w:szCs w:val="28"/>
        </w:rPr>
      </w:pPr>
      <w:r>
        <w:rPr>
          <w:szCs w:val="28"/>
        </w:rPr>
        <w:t>4</w:t>
      </w:r>
      <w:r w:rsidRPr="00C0162D">
        <w:rPr>
          <w:szCs w:val="28"/>
        </w:rPr>
        <w:t>. Предмето</w:t>
      </w:r>
      <w:r>
        <w:rPr>
          <w:szCs w:val="28"/>
        </w:rPr>
        <w:t>м независимой экспертизы проекта Административного регламента</w:t>
      </w:r>
      <w:r w:rsidRPr="00C0162D">
        <w:rPr>
          <w:bCs/>
          <w:szCs w:val="28"/>
        </w:rPr>
        <w:t xml:space="preserve"> </w:t>
      </w:r>
      <w:r w:rsidRPr="00C0162D">
        <w:rPr>
          <w:szCs w:val="28"/>
        </w:rPr>
        <w:t>является оценка возможного положительного эффекта, а также возможных негативных последст</w:t>
      </w:r>
      <w:r>
        <w:rPr>
          <w:szCs w:val="28"/>
        </w:rPr>
        <w:t xml:space="preserve">вий реализации положений проекта Административного регламента </w:t>
      </w:r>
      <w:r w:rsidRPr="00C0162D">
        <w:rPr>
          <w:szCs w:val="28"/>
        </w:rPr>
        <w:t>для граждан и организаций.</w:t>
      </w:r>
    </w:p>
    <w:p w:rsidR="00EB27F7" w:rsidRPr="00C0162D" w:rsidRDefault="00EB27F7" w:rsidP="00EB27F7">
      <w:pPr>
        <w:autoSpaceDE w:val="0"/>
        <w:autoSpaceDN w:val="0"/>
        <w:adjustRightInd w:val="0"/>
        <w:ind w:firstLine="567"/>
        <w:jc w:val="both"/>
        <w:rPr>
          <w:szCs w:val="28"/>
        </w:rPr>
      </w:pPr>
      <w:r>
        <w:rPr>
          <w:szCs w:val="28"/>
        </w:rPr>
        <w:t>5</w:t>
      </w:r>
      <w:r w:rsidRPr="00C0162D">
        <w:rPr>
          <w:szCs w:val="28"/>
        </w:rPr>
        <w:t>.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w:t>
      </w:r>
      <w:r>
        <w:rPr>
          <w:szCs w:val="28"/>
        </w:rPr>
        <w:t>ими участие в разработке проектов Административных</w:t>
      </w:r>
      <w:r w:rsidRPr="00C0162D">
        <w:rPr>
          <w:szCs w:val="28"/>
        </w:rPr>
        <w:t xml:space="preserve"> </w:t>
      </w:r>
      <w:r>
        <w:rPr>
          <w:szCs w:val="28"/>
        </w:rPr>
        <w:t>регламентов</w:t>
      </w:r>
      <w:r w:rsidRPr="00C0162D">
        <w:rPr>
          <w:szCs w:val="28"/>
        </w:rPr>
        <w:t xml:space="preserve">, а также организациями, находящимися в ведении Администрации </w:t>
      </w:r>
      <w:r>
        <w:rPr>
          <w:bCs/>
          <w:szCs w:val="28"/>
        </w:rPr>
        <w:t>Калининского</w:t>
      </w:r>
      <w:r w:rsidRPr="00C0162D">
        <w:rPr>
          <w:szCs w:val="28"/>
        </w:rPr>
        <w:t xml:space="preserve"> сельского поселения.</w:t>
      </w:r>
    </w:p>
    <w:p w:rsidR="00EB27F7" w:rsidRPr="00C0162D" w:rsidRDefault="00EB27F7" w:rsidP="00EB27F7">
      <w:pPr>
        <w:autoSpaceDE w:val="0"/>
        <w:autoSpaceDN w:val="0"/>
        <w:adjustRightInd w:val="0"/>
        <w:ind w:firstLine="709"/>
        <w:jc w:val="both"/>
        <w:rPr>
          <w:szCs w:val="28"/>
        </w:rPr>
      </w:pPr>
      <w:r>
        <w:rPr>
          <w:szCs w:val="28"/>
        </w:rPr>
        <w:t>6</w:t>
      </w:r>
      <w:r w:rsidRPr="00C0162D">
        <w:rPr>
          <w:szCs w:val="28"/>
        </w:rPr>
        <w:t xml:space="preserve">. Независимая </w:t>
      </w:r>
      <w:r>
        <w:rPr>
          <w:szCs w:val="28"/>
        </w:rPr>
        <w:t>экспертиза проводится в срок до 18.06.2026г</w:t>
      </w:r>
      <w:r w:rsidRPr="00C0162D">
        <w:rPr>
          <w:szCs w:val="28"/>
        </w:rPr>
        <w:t xml:space="preserve">. </w:t>
      </w:r>
    </w:p>
    <w:p w:rsidR="00EB27F7" w:rsidRPr="009A151F" w:rsidRDefault="00EB27F7" w:rsidP="00EB27F7">
      <w:pPr>
        <w:autoSpaceDE w:val="0"/>
        <w:autoSpaceDN w:val="0"/>
        <w:adjustRightInd w:val="0"/>
        <w:ind w:firstLine="709"/>
        <w:jc w:val="both"/>
        <w:rPr>
          <w:bCs/>
          <w:szCs w:val="28"/>
        </w:rPr>
      </w:pPr>
      <w:r>
        <w:rPr>
          <w:szCs w:val="28"/>
        </w:rPr>
        <w:t>7</w:t>
      </w:r>
      <w:r w:rsidRPr="00C0162D">
        <w:rPr>
          <w:szCs w:val="28"/>
        </w:rPr>
        <w:t xml:space="preserve">. По результатам независимой экспертизы составляется заключение, которое направляется в Администрацию </w:t>
      </w:r>
      <w:r>
        <w:rPr>
          <w:bCs/>
          <w:szCs w:val="28"/>
        </w:rPr>
        <w:t>Калининского</w:t>
      </w:r>
      <w:r w:rsidRPr="00C0162D">
        <w:rPr>
          <w:szCs w:val="28"/>
        </w:rPr>
        <w:t xml:space="preserve"> сельского поселения. </w:t>
      </w:r>
    </w:p>
    <w:p w:rsidR="00EB27F7" w:rsidRDefault="00EB27F7" w:rsidP="00EB27F7">
      <w:pPr>
        <w:ind w:firstLine="709"/>
        <w:jc w:val="both"/>
        <w:rPr>
          <w:color w:val="000000"/>
          <w:szCs w:val="28"/>
        </w:rPr>
      </w:pPr>
      <w:r>
        <w:rPr>
          <w:szCs w:val="28"/>
        </w:rPr>
        <w:t>8</w:t>
      </w:r>
      <w:r w:rsidRPr="00C0162D">
        <w:rPr>
          <w:szCs w:val="28"/>
        </w:rPr>
        <w:t xml:space="preserve">. </w:t>
      </w:r>
      <w:r w:rsidRPr="00C0162D">
        <w:rPr>
          <w:color w:val="000000"/>
          <w:spacing w:val="3"/>
          <w:szCs w:val="28"/>
        </w:rPr>
        <w:t xml:space="preserve">Контроль за исполнением постановления возложить на </w:t>
      </w:r>
      <w:r>
        <w:rPr>
          <w:color w:val="000000"/>
          <w:spacing w:val="3"/>
          <w:szCs w:val="28"/>
        </w:rPr>
        <w:t>ведущего специалиста</w:t>
      </w:r>
      <w:r w:rsidRPr="00C0162D">
        <w:rPr>
          <w:color w:val="000000"/>
          <w:spacing w:val="3"/>
          <w:szCs w:val="28"/>
        </w:rPr>
        <w:t xml:space="preserve"> </w:t>
      </w:r>
      <w:r w:rsidRPr="00C0162D">
        <w:rPr>
          <w:color w:val="000000"/>
          <w:szCs w:val="28"/>
        </w:rPr>
        <w:t xml:space="preserve">Администрации </w:t>
      </w:r>
      <w:r>
        <w:rPr>
          <w:color w:val="000000"/>
          <w:szCs w:val="28"/>
        </w:rPr>
        <w:t>Калининского</w:t>
      </w:r>
      <w:r w:rsidRPr="00C0162D">
        <w:rPr>
          <w:color w:val="000000"/>
          <w:szCs w:val="28"/>
        </w:rPr>
        <w:t xml:space="preserve"> сельского поселения </w:t>
      </w:r>
      <w:proofErr w:type="gramStart"/>
      <w:r>
        <w:rPr>
          <w:color w:val="000000"/>
          <w:szCs w:val="28"/>
        </w:rPr>
        <w:t>Садовничью</w:t>
      </w:r>
      <w:proofErr w:type="gramEnd"/>
      <w:r>
        <w:rPr>
          <w:color w:val="000000"/>
          <w:szCs w:val="28"/>
        </w:rPr>
        <w:t xml:space="preserve"> Е.В.</w:t>
      </w: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0606B">
      <w:pPr>
        <w:pStyle w:val="ConsPlusNormal"/>
        <w:tabs>
          <w:tab w:val="left" w:pos="709"/>
          <w:tab w:val="left" w:pos="993"/>
        </w:tabs>
        <w:ind w:firstLine="0"/>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E677A0" w:rsidRDefault="00C722E6" w:rsidP="00EB27F7">
      <w:pPr>
        <w:pStyle w:val="ConsPlusNormal"/>
        <w:tabs>
          <w:tab w:val="left" w:pos="709"/>
          <w:tab w:val="left" w:pos="993"/>
        </w:tabs>
        <w:ind w:firstLine="0"/>
        <w:jc w:val="both"/>
        <w:rPr>
          <w:rFonts w:ascii="Times New Roman" w:hAnsi="Times New Roman" w:cs="Times New Roman"/>
          <w:sz w:val="28"/>
          <w:szCs w:val="28"/>
        </w:rPr>
      </w:pPr>
      <w:r w:rsidRPr="00C722E6">
        <w:rPr>
          <w:rFonts w:ascii="Times New Roman" w:hAnsi="Times New Roman" w:cs="Times New Roman"/>
          <w:sz w:val="28"/>
          <w:szCs w:val="28"/>
        </w:rPr>
        <w:t xml:space="preserve">Глава </w:t>
      </w:r>
      <w:r w:rsidR="00E677A0">
        <w:rPr>
          <w:rFonts w:ascii="Times New Roman" w:hAnsi="Times New Roman" w:cs="Times New Roman"/>
          <w:sz w:val="28"/>
          <w:szCs w:val="28"/>
        </w:rPr>
        <w:t>Администрации</w:t>
      </w:r>
    </w:p>
    <w:p w:rsidR="00336CAA" w:rsidRDefault="00E677A0" w:rsidP="00EB27F7">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 xml:space="preserve">Калининского </w:t>
      </w:r>
      <w:r w:rsidR="00C722E6" w:rsidRPr="00C722E6">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00EB27F7">
        <w:rPr>
          <w:rFonts w:ascii="Times New Roman" w:hAnsi="Times New Roman" w:cs="Times New Roman"/>
          <w:sz w:val="28"/>
          <w:szCs w:val="28"/>
        </w:rPr>
        <w:t xml:space="preserve">            </w:t>
      </w:r>
      <w:r>
        <w:rPr>
          <w:rFonts w:ascii="Times New Roman" w:hAnsi="Times New Roman" w:cs="Times New Roman"/>
          <w:sz w:val="28"/>
          <w:szCs w:val="28"/>
        </w:rPr>
        <w:t xml:space="preserve">                   </w:t>
      </w:r>
      <w:r w:rsidR="00090D0C">
        <w:rPr>
          <w:rFonts w:ascii="Times New Roman" w:hAnsi="Times New Roman" w:cs="Times New Roman"/>
          <w:sz w:val="28"/>
          <w:szCs w:val="28"/>
        </w:rPr>
        <w:t xml:space="preserve">   </w:t>
      </w:r>
      <w:r>
        <w:rPr>
          <w:rFonts w:ascii="Times New Roman" w:hAnsi="Times New Roman" w:cs="Times New Roman"/>
          <w:sz w:val="28"/>
          <w:szCs w:val="28"/>
        </w:rPr>
        <w:t xml:space="preserve">И.Е. </w:t>
      </w:r>
      <w:proofErr w:type="spellStart"/>
      <w:r>
        <w:rPr>
          <w:rFonts w:ascii="Times New Roman" w:hAnsi="Times New Roman" w:cs="Times New Roman"/>
          <w:sz w:val="28"/>
          <w:szCs w:val="28"/>
        </w:rPr>
        <w:t>Бабиян</w:t>
      </w:r>
      <w:proofErr w:type="spellEnd"/>
    </w:p>
    <w:p w:rsidR="00C0606B" w:rsidRPr="00C0606B" w:rsidRDefault="00C0606B" w:rsidP="00C0606B">
      <w:pPr>
        <w:pStyle w:val="ConsPlusNormal"/>
        <w:tabs>
          <w:tab w:val="left" w:pos="709"/>
          <w:tab w:val="left" w:pos="993"/>
        </w:tabs>
        <w:ind w:firstLine="709"/>
        <w:jc w:val="both"/>
        <w:rPr>
          <w:sz w:val="28"/>
          <w:szCs w:val="28"/>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E677A0" w:rsidRDefault="00E677A0" w:rsidP="00C722E6">
      <w:pPr>
        <w:ind w:left="6379"/>
        <w:jc w:val="right"/>
        <w:rPr>
          <w:sz w:val="24"/>
          <w:szCs w:val="24"/>
        </w:rPr>
      </w:pPr>
    </w:p>
    <w:p w:rsidR="00C722E6" w:rsidRDefault="00C722E6" w:rsidP="00C722E6">
      <w:pPr>
        <w:ind w:left="6379"/>
        <w:jc w:val="right"/>
        <w:rPr>
          <w:sz w:val="24"/>
          <w:szCs w:val="24"/>
        </w:rPr>
      </w:pPr>
      <w:r w:rsidRPr="00C722E6">
        <w:rPr>
          <w:sz w:val="24"/>
          <w:szCs w:val="24"/>
        </w:rPr>
        <w:t xml:space="preserve">Приложение </w:t>
      </w:r>
    </w:p>
    <w:p w:rsidR="00C722E6" w:rsidRPr="00C722E6" w:rsidRDefault="00C722E6" w:rsidP="00C722E6">
      <w:pPr>
        <w:ind w:left="6379"/>
        <w:jc w:val="right"/>
        <w:rPr>
          <w:sz w:val="24"/>
          <w:szCs w:val="24"/>
        </w:rPr>
      </w:pPr>
      <w:r w:rsidRPr="00C722E6">
        <w:rPr>
          <w:sz w:val="24"/>
          <w:szCs w:val="24"/>
        </w:rPr>
        <w:t>к постановлению</w:t>
      </w:r>
    </w:p>
    <w:p w:rsidR="00C722E6" w:rsidRPr="00C722E6" w:rsidRDefault="00C722E6" w:rsidP="00C722E6">
      <w:pPr>
        <w:ind w:left="6379"/>
        <w:jc w:val="right"/>
        <w:rPr>
          <w:sz w:val="24"/>
          <w:szCs w:val="24"/>
        </w:rPr>
      </w:pPr>
      <w:r w:rsidRPr="00C722E6">
        <w:rPr>
          <w:sz w:val="24"/>
          <w:szCs w:val="24"/>
        </w:rPr>
        <w:t xml:space="preserve">Администрации </w:t>
      </w:r>
      <w:r w:rsidR="00E677A0">
        <w:rPr>
          <w:sz w:val="24"/>
          <w:szCs w:val="24"/>
        </w:rPr>
        <w:t>Калининского</w:t>
      </w:r>
      <w:r w:rsidRPr="00C722E6">
        <w:rPr>
          <w:sz w:val="24"/>
          <w:szCs w:val="24"/>
        </w:rPr>
        <w:t xml:space="preserve"> сельского поселения</w:t>
      </w:r>
    </w:p>
    <w:p w:rsidR="00C722E6" w:rsidRPr="00090D0C" w:rsidRDefault="00C722E6" w:rsidP="00C722E6">
      <w:pPr>
        <w:ind w:left="6379"/>
        <w:jc w:val="right"/>
        <w:rPr>
          <w:sz w:val="24"/>
          <w:szCs w:val="24"/>
        </w:rPr>
      </w:pPr>
      <w:r w:rsidRPr="00090D0C">
        <w:rPr>
          <w:sz w:val="24"/>
          <w:szCs w:val="24"/>
        </w:rPr>
        <w:t xml:space="preserve">от </w:t>
      </w:r>
      <w:bookmarkStart w:id="0" w:name="_GoBack"/>
      <w:bookmarkEnd w:id="0"/>
      <w:r w:rsidR="00E677A0">
        <w:rPr>
          <w:sz w:val="24"/>
          <w:szCs w:val="24"/>
        </w:rPr>
        <w:t>00</w:t>
      </w:r>
      <w:r w:rsidRPr="00090D0C">
        <w:rPr>
          <w:sz w:val="24"/>
          <w:szCs w:val="24"/>
        </w:rPr>
        <w:t>.0</w:t>
      </w:r>
      <w:r w:rsidR="00E677A0">
        <w:rPr>
          <w:sz w:val="24"/>
          <w:szCs w:val="24"/>
        </w:rPr>
        <w:t>0</w:t>
      </w:r>
      <w:r w:rsidRPr="00090D0C">
        <w:rPr>
          <w:sz w:val="24"/>
          <w:szCs w:val="24"/>
        </w:rPr>
        <w:t xml:space="preserve">.2026 № </w:t>
      </w:r>
      <w:r w:rsidR="00E677A0">
        <w:rPr>
          <w:sz w:val="24"/>
          <w:szCs w:val="24"/>
        </w:rPr>
        <w:t>00</w:t>
      </w:r>
    </w:p>
    <w:p w:rsidR="00C722E6" w:rsidRPr="00C722E6" w:rsidRDefault="00C722E6" w:rsidP="00C722E6">
      <w:pPr>
        <w:jc w:val="center"/>
        <w:rPr>
          <w:szCs w:val="28"/>
        </w:rPr>
      </w:pPr>
    </w:p>
    <w:p w:rsidR="00C722E6" w:rsidRPr="003E07BE" w:rsidRDefault="00C722E6" w:rsidP="00C722E6">
      <w:pPr>
        <w:pStyle w:val="ConsPlusTitle"/>
        <w:jc w:val="center"/>
        <w:rPr>
          <w:rFonts w:ascii="Times New Roman" w:hAnsi="Times New Roman" w:cs="Times New Roman"/>
          <w:sz w:val="28"/>
          <w:szCs w:val="28"/>
        </w:rPr>
      </w:pPr>
      <w:r w:rsidRPr="003E07BE">
        <w:rPr>
          <w:rFonts w:ascii="Times New Roman" w:hAnsi="Times New Roman" w:cs="Times New Roman"/>
          <w:sz w:val="28"/>
          <w:szCs w:val="28"/>
        </w:rPr>
        <w:t>Административн</w:t>
      </w:r>
      <w:r w:rsidR="00C0606B">
        <w:rPr>
          <w:rFonts w:ascii="Times New Roman" w:hAnsi="Times New Roman" w:cs="Times New Roman"/>
          <w:sz w:val="28"/>
          <w:szCs w:val="28"/>
        </w:rPr>
        <w:t>ый</w:t>
      </w:r>
      <w:r w:rsidRPr="003E07BE">
        <w:rPr>
          <w:rFonts w:ascii="Times New Roman" w:hAnsi="Times New Roman" w:cs="Times New Roman"/>
          <w:sz w:val="28"/>
          <w:szCs w:val="28"/>
        </w:rPr>
        <w:t xml:space="preserve"> регламент предоставления</w:t>
      </w:r>
    </w:p>
    <w:p w:rsidR="00C722E6" w:rsidRPr="00C722E6" w:rsidRDefault="00C722E6" w:rsidP="00C722E6">
      <w:pPr>
        <w:jc w:val="center"/>
        <w:rPr>
          <w:b/>
          <w:szCs w:val="28"/>
        </w:rPr>
      </w:pPr>
      <w:r w:rsidRPr="00C722E6">
        <w:rPr>
          <w:b/>
          <w:szCs w:val="28"/>
        </w:rPr>
        <w:t>муниципальной услуги</w:t>
      </w:r>
      <w:r>
        <w:rPr>
          <w:b/>
          <w:szCs w:val="28"/>
        </w:rPr>
        <w:t xml:space="preserve"> </w:t>
      </w:r>
      <w:r w:rsidRPr="00C722E6">
        <w:rPr>
          <w:b/>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rPr>
          <w:b/>
          <w:szCs w:val="28"/>
        </w:rPr>
      </w:pPr>
    </w:p>
    <w:p w:rsidR="00C722E6" w:rsidRPr="00C722E6" w:rsidRDefault="00C722E6" w:rsidP="00C722E6">
      <w:pPr>
        <w:widowControl w:val="0"/>
        <w:suppressAutoHyphens w:val="0"/>
        <w:autoSpaceDE w:val="0"/>
        <w:autoSpaceDN w:val="0"/>
        <w:jc w:val="center"/>
        <w:outlineLvl w:val="1"/>
        <w:rPr>
          <w:b/>
          <w:szCs w:val="28"/>
          <w:lang w:eastAsia="ru-RU"/>
        </w:rPr>
      </w:pPr>
      <w:r w:rsidRPr="00C722E6">
        <w:rPr>
          <w:b/>
          <w:szCs w:val="28"/>
          <w:lang w:eastAsia="ru-RU"/>
        </w:rPr>
        <w:t>1. Общие положения</w:t>
      </w:r>
    </w:p>
    <w:p w:rsidR="00C722E6" w:rsidRPr="00C722E6" w:rsidRDefault="00C722E6" w:rsidP="00C722E6">
      <w:pPr>
        <w:widowControl w:val="0"/>
        <w:suppressAutoHyphens w:val="0"/>
        <w:autoSpaceDE w:val="0"/>
        <w:autoSpaceDN w:val="0"/>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 Предмет регулирования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1.1.1. </w:t>
      </w:r>
      <w:r w:rsidRPr="00C722E6">
        <w:rPr>
          <w:rFonts w:eastAsiaTheme="minorEastAsia"/>
          <w:szCs w:val="28"/>
          <w:lang w:eastAsia="ru-RU"/>
        </w:rPr>
        <w:t>Предметом правового регулирования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Административный регламент) являются общественные отношения, возникающие в процессе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при осуществлении полномочий по перераспределению земель и (или) земельных участков, находящихся в муниципальной собственности в соответствии с Областным законом Ростовской области от 28.12.2024 №</w:t>
      </w:r>
      <w:r w:rsidR="0004091C">
        <w:rPr>
          <w:rFonts w:eastAsiaTheme="minorEastAsia"/>
          <w:szCs w:val="28"/>
          <w:lang w:eastAsia="ru-RU"/>
        </w:rPr>
        <w:t xml:space="preserve"> </w:t>
      </w:r>
      <w:r w:rsidRPr="00C722E6">
        <w:rPr>
          <w:rFonts w:eastAsiaTheme="minorEastAsia"/>
          <w:szCs w:val="28"/>
          <w:lang w:eastAsia="ru-RU"/>
        </w:rPr>
        <w:t>251-ЗС «О перераспределении отдельных полномочий между органами местного самоуправления и органами государственной власти Ростовской области», между собой и</w:t>
      </w:r>
      <w:proofErr w:type="gramEnd"/>
      <w:r w:rsidRPr="00C722E6">
        <w:rPr>
          <w:rFonts w:eastAsiaTheme="minorEastAsia"/>
          <w:szCs w:val="28"/>
          <w:lang w:eastAsia="ru-RU"/>
        </w:rPr>
        <w:t xml:space="preserve"> таких земель и (или) земельных участков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1.1.2. Целью получения муниципальной услуги является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1.1.3. </w:t>
      </w:r>
      <w:proofErr w:type="gramStart"/>
      <w:r w:rsidRPr="00C722E6">
        <w:rPr>
          <w:rFonts w:eastAsiaTheme="minorEastAsia"/>
          <w:szCs w:val="28"/>
          <w:lang w:eastAsia="ru-RU"/>
        </w:rPr>
        <w:t xml:space="preserve">Административный регламент устанавливает сроки и последовательность административных процедур, административных действий Администрации </w:t>
      </w:r>
      <w:r w:rsidR="00E677A0">
        <w:rPr>
          <w:rFonts w:eastAsiaTheme="minorEastAsia"/>
          <w:szCs w:val="28"/>
          <w:lang w:eastAsia="ru-RU"/>
        </w:rPr>
        <w:t>Калининского</w:t>
      </w:r>
      <w:r w:rsidR="0004091C">
        <w:rPr>
          <w:rFonts w:eastAsiaTheme="minorEastAsia"/>
          <w:szCs w:val="28"/>
          <w:lang w:eastAsia="ru-RU"/>
        </w:rPr>
        <w:t xml:space="preserve"> сельского поселения</w:t>
      </w:r>
      <w:r w:rsidRPr="00C722E6">
        <w:rPr>
          <w:rFonts w:eastAsiaTheme="minorEastAsia"/>
          <w:szCs w:val="28"/>
          <w:lang w:eastAsia="ru-RU"/>
        </w:rPr>
        <w:t xml:space="preserve"> (далее</w:t>
      </w:r>
      <w:r w:rsidR="0004091C">
        <w:rPr>
          <w:rFonts w:eastAsiaTheme="minorEastAsia"/>
          <w:szCs w:val="28"/>
          <w:lang w:eastAsia="ru-RU"/>
        </w:rPr>
        <w:t xml:space="preserve"> – </w:t>
      </w:r>
      <w:r w:rsidRPr="00C722E6">
        <w:rPr>
          <w:rFonts w:eastAsiaTheme="minorEastAsia"/>
          <w:szCs w:val="28"/>
          <w:lang w:eastAsia="ru-RU"/>
        </w:rPr>
        <w:t xml:space="preserve">Администрация), многофункциональных центров предоставления государственных и </w:t>
      </w:r>
      <w:r w:rsidRPr="00C722E6">
        <w:rPr>
          <w:rFonts w:eastAsiaTheme="minorEastAsia"/>
          <w:szCs w:val="28"/>
          <w:lang w:eastAsia="ru-RU"/>
        </w:rPr>
        <w:lastRenderedPageBreak/>
        <w:t>муниципальных услуг (далее - МФЦ), порядок взаимодействия с заявителями муниципальной услуги, иными органами государственной власти, учреждениями и организациями при предоставлении муниципальной услуги с соблюдением норм законодательства Российской Федерации о защите персональных данных, включая осуществление электронного взаимодействия между государственными органами.</w:t>
      </w:r>
      <w:proofErr w:type="gramEnd"/>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допускается в случаях, установленных </w:t>
      </w:r>
      <w:hyperlink r:id="rId12">
        <w:r w:rsidRPr="00C722E6">
          <w:rPr>
            <w:szCs w:val="28"/>
            <w:lang w:eastAsia="ru-RU"/>
          </w:rPr>
          <w:t>статьями 39.27</w:t>
        </w:r>
      </w:hyperlink>
      <w:r w:rsidRPr="00C722E6">
        <w:rPr>
          <w:szCs w:val="28"/>
          <w:lang w:eastAsia="ru-RU"/>
        </w:rPr>
        <w:t xml:space="preserve">, </w:t>
      </w:r>
      <w:hyperlink r:id="rId13">
        <w:r w:rsidRPr="00C722E6">
          <w:rPr>
            <w:szCs w:val="28"/>
            <w:lang w:eastAsia="ru-RU"/>
          </w:rPr>
          <w:t>39.28</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1.1.5. </w:t>
      </w:r>
      <w:proofErr w:type="gramStart"/>
      <w:r w:rsidRPr="00C722E6">
        <w:rPr>
          <w:szCs w:val="28"/>
          <w:lang w:eastAsia="ru-RU"/>
        </w:rPr>
        <w:t>Получателями Муниципальной услуги являются физические и юридические лица (далее</w:t>
      </w:r>
      <w:r w:rsidR="0004091C">
        <w:rPr>
          <w:szCs w:val="28"/>
          <w:lang w:eastAsia="ru-RU"/>
        </w:rPr>
        <w:t xml:space="preserve"> – </w:t>
      </w:r>
      <w:r w:rsidRPr="00C722E6">
        <w:rPr>
          <w:szCs w:val="28"/>
          <w:lang w:eastAsia="ru-RU"/>
        </w:rPr>
        <w:t>Заявители), подавшие в установленном порядке в Администрацию или МФЦ лично заявление о предоставлении муниципальной услуги либо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форме электронного заявления, заполненного на Региональном портале государственных и муниципальных услуг Ростовской области</w:t>
      </w:r>
      <w:proofErr w:type="gramEnd"/>
      <w:r w:rsidRPr="00C722E6">
        <w:rPr>
          <w:szCs w:val="28"/>
          <w:lang w:eastAsia="ru-RU"/>
        </w:rPr>
        <w:t>, с приложением необходимых документов.</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1.2. Круг заявителей и условия, при которых они имеют право на получение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Заявителями при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могут быть гражданин или юридическое лицо</w:t>
      </w:r>
      <w:r w:rsidR="0004091C">
        <w:rPr>
          <w:szCs w:val="28"/>
          <w:lang w:eastAsia="ru-RU"/>
        </w:rPr>
        <w:t xml:space="preserve"> – </w:t>
      </w:r>
      <w:r w:rsidRPr="00C722E6">
        <w:rPr>
          <w:szCs w:val="28"/>
          <w:lang w:eastAsia="ru-RU"/>
        </w:rPr>
        <w:t>собственники таких земельных участков;</w:t>
      </w:r>
    </w:p>
    <w:p w:rsidR="00C722E6" w:rsidRPr="00C722E6" w:rsidRDefault="0004091C" w:rsidP="00C722E6">
      <w:pPr>
        <w:widowControl w:val="0"/>
        <w:suppressAutoHyphens w:val="0"/>
        <w:autoSpaceDE w:val="0"/>
        <w:autoSpaceDN w:val="0"/>
        <w:ind w:firstLine="709"/>
        <w:jc w:val="both"/>
        <w:rPr>
          <w:szCs w:val="28"/>
          <w:lang w:eastAsia="ru-RU"/>
        </w:rPr>
      </w:pPr>
      <w:r>
        <w:rPr>
          <w:szCs w:val="28"/>
          <w:lang w:eastAsia="ru-RU"/>
        </w:rPr>
        <w:t>о</w:t>
      </w:r>
      <w:r w:rsidR="00C722E6" w:rsidRPr="00C722E6">
        <w:rPr>
          <w:szCs w:val="28"/>
          <w:lang w:eastAsia="ru-RU"/>
        </w:rPr>
        <w:t>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C722E6" w:rsidRPr="00C722E6" w:rsidRDefault="00C722E6" w:rsidP="0004091C">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1.3. Требования к порядку информирования</w:t>
      </w:r>
      <w:r w:rsidR="0004091C">
        <w:rPr>
          <w:rFonts w:eastAsiaTheme="minorEastAsia"/>
          <w:szCs w:val="28"/>
          <w:lang w:eastAsia="ru-RU"/>
        </w:rPr>
        <w:t xml:space="preserve"> </w:t>
      </w:r>
      <w:r w:rsidRPr="00C722E6">
        <w:rPr>
          <w:rFonts w:eastAsiaTheme="minorEastAsia"/>
          <w:szCs w:val="28"/>
          <w:lang w:eastAsia="ru-RU"/>
        </w:rPr>
        <w:t>о порядке предоставления муниципальной услуги</w:t>
      </w:r>
      <w:r w:rsidR="0004091C">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1.3.1. </w:t>
      </w:r>
      <w:proofErr w:type="gramStart"/>
      <w:r w:rsidRPr="00C722E6">
        <w:rPr>
          <w:rFonts w:eastAsiaTheme="minorEastAsia"/>
          <w:szCs w:val="28"/>
          <w:lang w:eastAsia="ru-RU"/>
        </w:rPr>
        <w:t>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предоставляющего муниципальную услугу, в информационно-телекоммуникационной сети «Интернет» (</w:t>
      </w:r>
      <w:r w:rsidR="0004091C" w:rsidRPr="0004091C">
        <w:rPr>
          <w:szCs w:val="28"/>
        </w:rPr>
        <w:t>https://krim.amrro.ru/</w:t>
      </w:r>
      <w:r w:rsidRPr="00C722E6">
        <w:rPr>
          <w:rFonts w:eastAsiaTheme="minorEastAsia"/>
          <w:szCs w:val="28"/>
          <w:lang w:eastAsia="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w:t>
      </w:r>
      <w:proofErr w:type="gramEnd"/>
      <w:r w:rsidRPr="00C722E6">
        <w:rPr>
          <w:rFonts w:eastAsiaTheme="minorEastAsia"/>
          <w:szCs w:val="28"/>
          <w:lang w:eastAsia="ru-RU"/>
        </w:rPr>
        <w:t xml:space="preserve"> услуг (функций)» (</w:t>
      </w:r>
      <w:hyperlink r:id="rId14">
        <w:r w:rsidRPr="00C722E6">
          <w:rPr>
            <w:rFonts w:eastAsiaTheme="minorEastAsia"/>
            <w:szCs w:val="28"/>
            <w:lang w:eastAsia="ru-RU"/>
          </w:rPr>
          <w:t>https://gosuslugi.ru/</w:t>
        </w:r>
      </w:hyperlink>
      <w:r w:rsidRPr="00C722E6">
        <w:rPr>
          <w:rFonts w:eastAsiaTheme="minorEastAsia"/>
          <w:szCs w:val="28"/>
          <w:lang w:eastAsia="ru-RU"/>
        </w:rPr>
        <w:t>) (далее -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с использованием ЕПГУ и официального сайта Администрации предоставляется заявителю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Информация по вопросам предоставления муниципальной услуги и сведений о ходе предоставления муниципальной услуги может быть получена в порядке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почте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1.3.1.1.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Время разговора не должно превышать 10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Сотрудники Администрации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Администрации, которые располагают необходимыми сведениями.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1.3.1.2. Индивидуальное консультирование по почте (по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w:t>
      </w:r>
      <w:proofErr w:type="gramStart"/>
      <w:r w:rsidRPr="00C722E6">
        <w:rPr>
          <w:rFonts w:eastAsiaTheme="minorEastAsia"/>
          <w:szCs w:val="28"/>
          <w:lang w:eastAsia="ru-RU"/>
        </w:rPr>
        <w:t>с даты получения</w:t>
      </w:r>
      <w:proofErr w:type="gramEnd"/>
      <w:r w:rsidRPr="00C722E6">
        <w:rPr>
          <w:rFonts w:eastAsiaTheme="minorEastAsia"/>
          <w:szCs w:val="28"/>
          <w:lang w:eastAsia="ru-RU"/>
        </w:rPr>
        <w:t xml:space="preserve"> обращения.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Датой получения обращения является дата регистрации входящего обращения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письменные обращения даются в простой, четкой и понятной форме в письменном виде и должны содержать: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поставленные вопросы;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должность, фамилию и инициалы лица, подписавшего ответ;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фамилию и инициалы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номер телефона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1.3.1.3. 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в информационно-телекоммуникационной сети «Интернет» и в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1.3.1.4. 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Публичное устное консультирование осуществляется уполномоченным </w:t>
      </w:r>
      <w:r w:rsidRPr="00C722E6">
        <w:rPr>
          <w:rFonts w:eastAsiaTheme="minorEastAsia"/>
          <w:szCs w:val="28"/>
          <w:lang w:eastAsia="ru-RU"/>
        </w:rPr>
        <w:lastRenderedPageBreak/>
        <w:t>должностным лицом Администрации с привлечением средств массовой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1.3.2. Сотрудники Администрации, участвующие в предоставлении муниципальной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1.3.3. Сотрудники Администрации, участвующие в предоставлении муниципальной услуги, работники МФЦ не вправе осуществлять консультирование заинтересованных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заинтересованных лиц.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1.3.4. На официальном сайте Администрации (</w:t>
      </w:r>
      <w:r w:rsidR="0004091C" w:rsidRPr="0004091C">
        <w:rPr>
          <w:szCs w:val="28"/>
        </w:rPr>
        <w:t>https://krim.amrro.ru/</w:t>
      </w:r>
      <w:r w:rsidRPr="00C722E6">
        <w:rPr>
          <w:rFonts w:eastAsiaTheme="minorEastAsia"/>
          <w:szCs w:val="28"/>
          <w:lang w:eastAsia="ru-RU"/>
        </w:rPr>
        <w:t xml:space="preserve">), на информационно-аналитическом </w:t>
      </w:r>
      <w:proofErr w:type="spellStart"/>
      <w:proofErr w:type="gramStart"/>
      <w:r w:rsidRPr="00C722E6">
        <w:rPr>
          <w:rFonts w:eastAsiaTheme="minorEastAsia"/>
          <w:szCs w:val="28"/>
          <w:lang w:eastAsia="ru-RU"/>
        </w:rPr>
        <w:t>интернет-портале</w:t>
      </w:r>
      <w:proofErr w:type="spellEnd"/>
      <w:proofErr w:type="gramEnd"/>
      <w:r w:rsidRPr="00C722E6">
        <w:rPr>
          <w:rFonts w:eastAsiaTheme="minorEastAsia"/>
          <w:szCs w:val="28"/>
          <w:lang w:eastAsia="ru-RU"/>
        </w:rPr>
        <w:t xml:space="preserve"> единой сети МФЦ Ростовской области в информационно-телекоммуникационной сети «Интернет» (далее - Портал сети МФЦ) (</w:t>
      </w:r>
      <w:hyperlink r:id="rId15">
        <w:r w:rsidRPr="00C722E6">
          <w:rPr>
            <w:rFonts w:eastAsiaTheme="minorEastAsia"/>
            <w:szCs w:val="28"/>
            <w:lang w:eastAsia="ru-RU"/>
          </w:rPr>
          <w:t>https://www.mfc61.ru/</w:t>
        </w:r>
      </w:hyperlink>
      <w:r w:rsidRPr="00C722E6">
        <w:rPr>
          <w:rFonts w:eastAsiaTheme="minorEastAsia"/>
          <w:szCs w:val="28"/>
          <w:lang w:eastAsia="ru-RU"/>
        </w:rPr>
        <w:t>),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круг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результаты предоставления муниципальной услуги, порядок выдачи документа, являющегося результатом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срок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оснований для приостановления или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формы заявлений (уведомлений, сообщений), используемые при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Текст Административного регламента размещается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официальном сайте Администрации, на Портале сети МФЦ,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место нахождения и графики работы Администрации, его структурных </w:t>
      </w:r>
      <w:r w:rsidRPr="00C722E6">
        <w:rPr>
          <w:rFonts w:eastAsiaTheme="minorEastAsia"/>
          <w:szCs w:val="28"/>
          <w:lang w:eastAsia="ru-RU"/>
        </w:rPr>
        <w:lastRenderedPageBreak/>
        <w:t>подразделений;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справочные телефоны Администрации, уполномоченных органов;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адрес официального сайта Администрации, а также электронной почты и (или) формы обратной связи Администрации в сети «Интернет».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стендах в местах предоставления муниципальной услуги информация о порядке, форме, месте размещения и способах получения справочной информации не размещается.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помещениях МФЦ размещается справочная информация, предусмотренная </w:t>
      </w:r>
      <w:hyperlink r:id="rId16"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C722E6">
          <w:rPr>
            <w:rFonts w:eastAsiaTheme="minorEastAsia"/>
            <w:szCs w:val="28"/>
            <w:lang w:eastAsia="ru-RU"/>
          </w:rPr>
          <w:t>Правилами</w:t>
        </w:r>
      </w:hyperlink>
      <w:r w:rsidRPr="00C722E6">
        <w:rPr>
          <w:rFonts w:eastAsiaTheme="minorEastAsia"/>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C722E6">
        <w:rPr>
          <w:rFonts w:eastAsiaTheme="minorEastAsia"/>
          <w:szCs w:val="28"/>
          <w:lang w:eastAsia="ru-RU"/>
        </w:rPr>
        <w:t>Правил организации деятельности многофункциональных центров предоставления государственных</w:t>
      </w:r>
      <w:proofErr w:type="gramEnd"/>
      <w:r w:rsidRPr="00C722E6">
        <w:rPr>
          <w:rFonts w:eastAsiaTheme="minorEastAsia"/>
          <w:szCs w:val="28"/>
          <w:lang w:eastAsia="ru-RU"/>
        </w:rPr>
        <w:t xml:space="preserve"> и муниципальных услуг».</w:t>
      </w:r>
    </w:p>
    <w:p w:rsidR="00C722E6" w:rsidRPr="00C722E6" w:rsidRDefault="00C722E6" w:rsidP="00C722E6">
      <w:pPr>
        <w:widowControl w:val="0"/>
        <w:suppressAutoHyphens w:val="0"/>
        <w:autoSpaceDE w:val="0"/>
        <w:autoSpaceDN w:val="0"/>
        <w:jc w:val="both"/>
        <w:rPr>
          <w:rFonts w:eastAsiaTheme="minorEastAsia"/>
          <w:szCs w:val="28"/>
          <w:lang w:eastAsia="ru-RU"/>
        </w:rPr>
      </w:pPr>
      <w:proofErr w:type="spellStart"/>
      <w:r w:rsidRPr="00C722E6">
        <w:rPr>
          <w:rFonts w:eastAsiaTheme="minorEastAsia"/>
          <w:szCs w:val="28"/>
          <w:lang w:eastAsia="ru-RU"/>
        </w:rPr>
        <w:t>Телефон-автоинформатор</w:t>
      </w:r>
      <w:proofErr w:type="spellEnd"/>
      <w:r w:rsidRPr="00C722E6">
        <w:rPr>
          <w:rFonts w:eastAsiaTheme="minorEastAsia"/>
          <w:szCs w:val="28"/>
          <w:lang w:eastAsia="ru-RU"/>
        </w:rPr>
        <w:t xml:space="preserve"> не предусмотрен.</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center"/>
        <w:outlineLvl w:val="1"/>
        <w:rPr>
          <w:b/>
          <w:szCs w:val="28"/>
          <w:lang w:eastAsia="ru-RU"/>
        </w:rPr>
      </w:pPr>
      <w:r w:rsidRPr="00C722E6">
        <w:rPr>
          <w:b/>
          <w:szCs w:val="28"/>
          <w:lang w:eastAsia="ru-RU"/>
        </w:rPr>
        <w:t>2. Стандарт предоставления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2.1. Наименование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2.2. Наименование органа местного самоуправления,</w:t>
      </w:r>
      <w:r w:rsidR="0004091C">
        <w:rPr>
          <w:rFonts w:eastAsiaTheme="minorEastAsia"/>
          <w:szCs w:val="28"/>
          <w:lang w:eastAsia="ru-RU"/>
        </w:rPr>
        <w:t xml:space="preserve"> </w:t>
      </w:r>
      <w:r w:rsidRPr="00C722E6">
        <w:rPr>
          <w:rFonts w:eastAsiaTheme="minorEastAsia"/>
          <w:szCs w:val="28"/>
          <w:lang w:eastAsia="ru-RU"/>
        </w:rPr>
        <w:t>непосредственно предоставляющего муниципальную услугу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2.2.1. Предоставление муниципальной услуги осуществляется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заявления и необходимых документов, а также выдачи результата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2.2.3. В целях получения документов (сведений), перечисленных в </w:t>
      </w:r>
      <w:hyperlink w:anchor="P202" w:tooltip="2.6. Исчерпывающий перечень документов,">
        <w:r w:rsidRPr="00C722E6">
          <w:rPr>
            <w:rFonts w:eastAsiaTheme="minorEastAsia"/>
            <w:szCs w:val="28"/>
            <w:lang w:eastAsia="ru-RU"/>
          </w:rPr>
          <w:t>подразделе 2.6</w:t>
        </w:r>
      </w:hyperlink>
      <w:r w:rsidRPr="00C722E6">
        <w:rPr>
          <w:rFonts w:eastAsiaTheme="minorEastAsia"/>
          <w:szCs w:val="28"/>
          <w:lang w:eastAsia="ru-RU"/>
        </w:rPr>
        <w:t xml:space="preserve"> настоящего раздела, необходимых для предоставления муниципальной услуги, Администрацией  осуществляется взаимодействие </w:t>
      </w:r>
      <w:proofErr w:type="gramStart"/>
      <w:r w:rsidRPr="00C722E6">
        <w:rPr>
          <w:rFonts w:eastAsiaTheme="minorEastAsia"/>
          <w:szCs w:val="28"/>
          <w:lang w:eastAsia="ru-RU"/>
        </w:rPr>
        <w:t>с</w:t>
      </w:r>
      <w:proofErr w:type="gram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налоговой службой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Фондом пенсионного и социального страхования Российской Федерации (далее - СФР) для получения сведений, подтверждающих статус пенсионера, получающего пенсии, назначаемые в порядке, установленном пенсионным законодательством Российской Федерации, сведений об установлении инвалидности, сведений об опекунах и о попечителях;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Отделом строительства и архитектуры Администрации </w:t>
      </w:r>
      <w:proofErr w:type="spellStart"/>
      <w:r w:rsidRPr="00C722E6">
        <w:rPr>
          <w:rFonts w:eastAsiaTheme="minorEastAsia"/>
          <w:szCs w:val="28"/>
          <w:lang w:eastAsia="ru-RU"/>
        </w:rPr>
        <w:t>Мясниковского</w:t>
      </w:r>
      <w:proofErr w:type="spellEnd"/>
      <w:r w:rsidRPr="00C722E6">
        <w:rPr>
          <w:rFonts w:eastAsiaTheme="minorEastAsia"/>
          <w:szCs w:val="28"/>
          <w:lang w:eastAsia="ru-RU"/>
        </w:rPr>
        <w:t xml:space="preserve"> района</w:t>
      </w:r>
      <w:r w:rsidR="00323E80">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2.3. Описание результата предоставления</w:t>
      </w:r>
      <w:r w:rsidR="00323E80">
        <w:rPr>
          <w:rFonts w:eastAsiaTheme="minorEastAsia"/>
          <w:szCs w:val="28"/>
          <w:lang w:eastAsia="ru-RU"/>
        </w:rPr>
        <w:t xml:space="preserve"> </w:t>
      </w:r>
      <w:r w:rsidRPr="00C722E6">
        <w:rPr>
          <w:rFonts w:eastAsiaTheme="minorEastAsia"/>
          <w:szCs w:val="28"/>
          <w:lang w:eastAsia="ru-RU"/>
        </w:rPr>
        <w:t>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2.3.1. Результатом предоставления муниципальной услуги является: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lastRenderedPageBreak/>
        <w:t>В случае положительного решения: соглашение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отрицательного решения: уведомление об отказе в предоставлении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при личной явке:</w:t>
      </w:r>
    </w:p>
    <w:p w:rsidR="00DD0D9A" w:rsidRPr="00DD0D9A" w:rsidRDefault="00C722E6" w:rsidP="00C722E6">
      <w:pPr>
        <w:widowControl w:val="0"/>
        <w:suppressAutoHyphens w:val="0"/>
        <w:autoSpaceDE w:val="0"/>
        <w:autoSpaceDN w:val="0"/>
        <w:ind w:firstLine="709"/>
        <w:jc w:val="both"/>
        <w:outlineLvl w:val="2"/>
        <w:rPr>
          <w:rFonts w:eastAsiaTheme="minorEastAsia"/>
          <w:szCs w:val="28"/>
          <w:lang w:eastAsia="ru-RU"/>
        </w:rPr>
      </w:pPr>
      <w:r w:rsidRPr="00DD0D9A">
        <w:rPr>
          <w:rFonts w:eastAsiaTheme="minorEastAsia"/>
          <w:szCs w:val="28"/>
          <w:lang w:eastAsia="ru-RU"/>
        </w:rPr>
        <w:t xml:space="preserve">в Администрацию </w:t>
      </w:r>
    </w:p>
    <w:p w:rsidR="00C722E6" w:rsidRPr="00C722E6" w:rsidRDefault="00E677A0" w:rsidP="00C722E6">
      <w:pPr>
        <w:widowControl w:val="0"/>
        <w:suppressAutoHyphens w:val="0"/>
        <w:autoSpaceDE w:val="0"/>
        <w:autoSpaceDN w:val="0"/>
        <w:ind w:firstLine="709"/>
        <w:jc w:val="both"/>
        <w:outlineLvl w:val="2"/>
        <w:rPr>
          <w:rFonts w:eastAsiaTheme="minorEastAsia"/>
          <w:szCs w:val="28"/>
          <w:lang w:eastAsia="ru-RU"/>
        </w:rPr>
      </w:pPr>
      <w:r>
        <w:rPr>
          <w:rFonts w:eastAsiaTheme="minorEastAsia"/>
          <w:szCs w:val="28"/>
          <w:lang w:eastAsia="ru-RU"/>
        </w:rPr>
        <w:t>Калининского</w:t>
      </w:r>
      <w:r w:rsidR="00323E80" w:rsidRPr="00DD0D9A">
        <w:rPr>
          <w:rFonts w:eastAsiaTheme="minorEastAsia"/>
          <w:szCs w:val="28"/>
          <w:lang w:eastAsia="ru-RU"/>
        </w:rPr>
        <w:t xml:space="preserve"> сельского поселения</w:t>
      </w:r>
      <w:r w:rsidR="00C722E6"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без личной явки:</w:t>
      </w:r>
    </w:p>
    <w:p w:rsid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 xml:space="preserve">почтовым </w:t>
      </w:r>
      <w:r w:rsidRPr="00DD0D9A">
        <w:rPr>
          <w:rFonts w:eastAsiaTheme="minorEastAsia"/>
          <w:szCs w:val="28"/>
          <w:lang w:eastAsia="ru-RU"/>
        </w:rPr>
        <w:t>отправлением;</w:t>
      </w:r>
    </w:p>
    <w:p w:rsidR="00DD0D9A" w:rsidRPr="00C722E6" w:rsidRDefault="00DD0D9A" w:rsidP="00C722E6">
      <w:pPr>
        <w:widowControl w:val="0"/>
        <w:suppressAutoHyphens w:val="0"/>
        <w:autoSpaceDE w:val="0"/>
        <w:autoSpaceDN w:val="0"/>
        <w:ind w:firstLine="709"/>
        <w:jc w:val="both"/>
        <w:outlineLvl w:val="2"/>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электронной форме через личный кабинет заявителя на ЕПГУ.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Заявителю в качестве результата предоставления услуги обеспечивается по его выбору возможность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документа на бумажном носителе;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3) документа на бумажном носителе, подтверждающего содержание электронного документа, направленного Администрации, 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4) информации из государственных информационных систем в случаях, предусмотренных законодательством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2.3.2. Промежуточными результатами предоставления муниципальной услуги являются: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направление Заявителю согласия на заключение соглашения </w:t>
      </w:r>
      <w:proofErr w:type="gramStart"/>
      <w:r w:rsidRPr="00C722E6">
        <w:rPr>
          <w:szCs w:val="28"/>
          <w:lang w:eastAsia="ru-RU"/>
        </w:rPr>
        <w:t>перераспределении</w:t>
      </w:r>
      <w:proofErr w:type="gramEnd"/>
      <w:r w:rsidRPr="00C722E6">
        <w:rPr>
          <w:szCs w:val="28"/>
          <w:lang w:eastAsia="ru-RU"/>
        </w:rPr>
        <w:t xml:space="preserve"> земель и (или) земельных участков, находящихся в муниципальной собственности, и земельных участков, находящихся в частной собственности,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принятие постановления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 Срок предоставления муниципальной услуги, в том числе посредством ЕПГУ или МФЦ, для всех вариантов предоставления муниципальной услуги составляет не более чем 35 календарных дней со дня поступления в Администрацию заявления с пакетом документов, в том числе: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2.4.1.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lastRenderedPageBreak/>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решение об отказе в заключени</w:t>
      </w:r>
      <w:proofErr w:type="gramStart"/>
      <w:r w:rsidRPr="00C722E6">
        <w:rPr>
          <w:szCs w:val="28"/>
          <w:lang w:eastAsia="ru-RU"/>
        </w:rPr>
        <w:t>и</w:t>
      </w:r>
      <w:proofErr w:type="gramEnd"/>
      <w:r w:rsidRPr="00C722E6">
        <w:rPr>
          <w:szCs w:val="28"/>
          <w:lang w:eastAsia="ru-RU"/>
        </w:rPr>
        <w:t xml:space="preserve"> соглашения о перераспределении земельных участков при наличии оснований, предусмотренных </w:t>
      </w:r>
      <w:hyperlink w:anchor="P145">
        <w:r w:rsidRPr="00C722E6">
          <w:rPr>
            <w:szCs w:val="28"/>
            <w:lang w:eastAsia="ru-RU"/>
          </w:rPr>
          <w:t>пунктами 2.7</w:t>
        </w:r>
      </w:hyperlink>
      <w:r w:rsidRPr="00C722E6">
        <w:rPr>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2.4.2. В срок не более чем двадцать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Заявитель обязан подписать это соглашение не позднее чем в течение двадцати дней со дня его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 срок предоставления муниципальной услуги не включаются выполнение кадастровых работ по образованию земельного участка и осуществление государственного кадастрового учета такого земельного участка, возложенные на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2.4.3. </w:t>
      </w:r>
      <w:r w:rsidRPr="00C722E6">
        <w:rPr>
          <w:rFonts w:eastAsiaTheme="minorEastAsia"/>
          <w:szCs w:val="28"/>
          <w:lang w:eastAsia="ru-RU"/>
        </w:rPr>
        <w:t>Срок предоставления услуги в электронном виде начинается с момента регистрации заявления и пакета документов Администрацией в системе внутреннего делопроизводства электронных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 Перечень документов, необходимых для предоставления муниципальной услуги:</w:t>
      </w:r>
      <w:bookmarkStart w:id="1" w:name="P105"/>
      <w:bookmarkEnd w:id="1"/>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 </w:t>
      </w:r>
      <w:hyperlink w:anchor="P238">
        <w:r w:rsidRPr="00C722E6">
          <w:rPr>
            <w:szCs w:val="28"/>
            <w:lang w:eastAsia="ru-RU"/>
          </w:rPr>
          <w:t>Заявление</w:t>
        </w:r>
      </w:hyperlink>
      <w:r w:rsidRPr="00C722E6">
        <w:rPr>
          <w:szCs w:val="28"/>
          <w:lang w:eastAsia="ru-RU"/>
        </w:rPr>
        <w:t xml:space="preserve"> о перераспределении земельных участков по форме согласно приложению №1 к настоящему Административному регламенту.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2.5.2. Документ, удостоверяющий личность:</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временное удостоверение личности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иностранного государства, легализованный на территории Российской Федерации (для иностранных граждан);</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разрешение на временное проживание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вид на жительство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удостоверение беженца в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рассмотрении ходатайства о признании беженцем по существу на территории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предоставлении временного убежища на территории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 Документ, подтверждающий полномочия представителя: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 Для представителей физического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2.5.3.1.2. Сведения о государственной регистрации рождения.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2.5.3.1.3.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w:t>
      </w:r>
      <w:r w:rsidRPr="00C722E6">
        <w:rPr>
          <w:szCs w:val="28"/>
          <w:lang w:eastAsia="ru-RU"/>
        </w:rPr>
        <w:lastRenderedPageBreak/>
        <w:t>иностранном государстве).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2.5.3.1.4. Акт органа опеки и попечительства о назначении опекуна или попечителя.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 Для представителей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2.5.3.2.2. </w:t>
      </w:r>
      <w:proofErr w:type="gramStart"/>
      <w:r w:rsidRPr="00C722E6">
        <w:rPr>
          <w:szCs w:val="28"/>
          <w:lang w:eastAsia="ru-RU"/>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roofErr w:type="gramEnd"/>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2.5.5. Правоустанавливающие или </w:t>
      </w:r>
      <w:proofErr w:type="spellStart"/>
      <w:r w:rsidRPr="00C722E6">
        <w:rPr>
          <w:szCs w:val="28"/>
          <w:lang w:eastAsia="ru-RU"/>
        </w:rPr>
        <w:t>правоудостоверяющие</w:t>
      </w:r>
      <w:proofErr w:type="spellEnd"/>
      <w:r w:rsidRPr="00C722E6">
        <w:rPr>
          <w:szCs w:val="28"/>
          <w:lang w:eastAsia="ru-RU"/>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2.5.6. Заверенный перевод </w:t>
      </w:r>
      <w:proofErr w:type="gramStart"/>
      <w:r w:rsidRPr="00C722E6">
        <w:rPr>
          <w:szCs w:val="28"/>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722E6">
        <w:rPr>
          <w:szCs w:val="28"/>
          <w:lang w:eastAsia="ru-RU"/>
        </w:rPr>
        <w:t>, если заявителем является иностранное юридическое лицо.</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(Такое согласие не требуется в случаях образования земельных участков на основании решения суда, предусматривающего перераспределение земельных участков в обязательном порядке и образования земельных участков в связи с их изъятием для государственных или муниципальных нужд.).</w:t>
      </w:r>
      <w:bookmarkStart w:id="2" w:name="P128"/>
      <w:bookmarkEnd w:id="2"/>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2.5.8. Согласие залогодержателя на перераспределение земельных участков (исходный земельный участок находится в залоге).</w:t>
      </w:r>
      <w:bookmarkStart w:id="3" w:name="P129"/>
      <w:bookmarkEnd w:id="3"/>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2.5.9. Выписка из Единого государственного реестра юридических лиц (далее - ЕГРЮЛ) (в случае обращения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2.5.10. Выписка из Единого государственного реестра индивидуальных предпринимателей (в случае обращения индивидуального предпринимателя).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2.5.11. В случае если права на занимаемое помещение, здание, строение, сооружение зарегистрированы в ЕГРН: правоустанавливающие документы на занимаемое жилое помещение, здание, строение, сооружение (выписка из ЕГРН об объекте недвижимости).</w:t>
      </w:r>
      <w:bookmarkStart w:id="4" w:name="P132"/>
      <w:bookmarkEnd w:id="4"/>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2.5.12. Выписка из ЕГРН об объекте недвижимости (о земельном участке).</w:t>
      </w:r>
      <w:bookmarkStart w:id="5" w:name="P133"/>
      <w:bookmarkEnd w:id="5"/>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2.5.13. После постановки земельного участка на государственный кадастровый учет и определения его кадастровой стоимости уведомление о постановке на кадастровый учет земельного участка.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2.5.14. Документы, указанные в </w:t>
      </w:r>
      <w:hyperlink w:anchor="P105">
        <w:r w:rsidRPr="00C722E6">
          <w:rPr>
            <w:szCs w:val="28"/>
            <w:lang w:eastAsia="ru-RU"/>
          </w:rPr>
          <w:t>подпунктах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w:t>
        </w:r>
      </w:hyperlink>
      <w:r w:rsidRPr="00C722E6">
        <w:rPr>
          <w:szCs w:val="28"/>
          <w:lang w:eastAsia="ru-RU"/>
        </w:rPr>
        <w:t xml:space="preserve"> настоящего Административного регламента, предоставляются заявителем самостоятельно.</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Документы, указанные в </w:t>
      </w:r>
      <w:hyperlink w:anchor="P129">
        <w:r w:rsidRPr="00C722E6">
          <w:rPr>
            <w:szCs w:val="28"/>
            <w:lang w:eastAsia="ru-RU"/>
          </w:rPr>
          <w:t>подпункте 2.5.9</w:t>
        </w:r>
      </w:hyperlink>
      <w:r w:rsidRPr="00C722E6">
        <w:rPr>
          <w:szCs w:val="28"/>
          <w:lang w:eastAsia="ru-RU"/>
        </w:rPr>
        <w:t xml:space="preserve"> - </w:t>
      </w:r>
      <w:hyperlink w:anchor="P132">
        <w:r w:rsidRPr="00C722E6">
          <w:rPr>
            <w:szCs w:val="28"/>
            <w:lang w:eastAsia="ru-RU"/>
          </w:rPr>
          <w:t>2.5.12</w:t>
        </w:r>
      </w:hyperlink>
      <w:r w:rsidRPr="00C722E6">
        <w:rPr>
          <w:szCs w:val="28"/>
          <w:lang w:eastAsia="ru-RU"/>
        </w:rPr>
        <w:t xml:space="preserve"> настоящего Административного регламента, не могут быть затребованы у заявителя, </w:t>
      </w:r>
      <w:r w:rsidRPr="00C722E6">
        <w:rPr>
          <w:szCs w:val="28"/>
          <w:lang w:eastAsia="ru-RU"/>
        </w:rPr>
        <w:lastRenderedPageBreak/>
        <w:t>обратившегося за предоставлением муниципальной услуги, при этом заявитель вправе представить указанные документы вместе с заявлением по собственной инициативе.</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 </w:t>
      </w:r>
      <w:r w:rsidRPr="00C722E6">
        <w:rPr>
          <w:rFonts w:eastAsiaTheme="minorEastAsia"/>
          <w:szCs w:val="28"/>
          <w:lang w:eastAsia="ru-RU"/>
        </w:rPr>
        <w:t xml:space="preserve">Исчерпывающий перечень </w:t>
      </w:r>
      <w:proofErr w:type="spellStart"/>
      <w:r w:rsidRPr="00C722E6">
        <w:rPr>
          <w:rFonts w:eastAsiaTheme="minorEastAsia"/>
          <w:szCs w:val="28"/>
          <w:lang w:eastAsia="ru-RU"/>
        </w:rPr>
        <w:t>оснований</w:t>
      </w:r>
      <w:r w:rsidRPr="00C722E6">
        <w:rPr>
          <w:szCs w:val="28"/>
          <w:lang w:eastAsia="ru-RU"/>
        </w:rPr>
        <w:t>для</w:t>
      </w:r>
      <w:proofErr w:type="spellEnd"/>
      <w:r w:rsidRPr="00C722E6">
        <w:rPr>
          <w:szCs w:val="28"/>
          <w:lang w:eastAsia="ru-RU"/>
        </w:rPr>
        <w:t xml:space="preserve"> отказа в приеме документов либо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 Основания для отказа в приеме документов:</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2.6.1.1. Обращение с заявлением о предоставлении муниципальной услуги неуполномоченного лица.</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2.6.1.2. Наличие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 Основания для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2.6.2.1. Несоответствие заявления о предоставлении земельного участка требованиям, установленным федеральным законодательством к такому заявлению.</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2.6.2.2. Заявление о предоставлении земельного участка подано в иной уполномоченный орган.</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2.6.2.3. К заявлению о предоставлении земельного участка не приложены документы, обязанность по представлению которых, в соответствии с </w:t>
      </w:r>
      <w:hyperlink w:anchor="P105">
        <w:r w:rsidRPr="00C722E6">
          <w:rPr>
            <w:szCs w:val="28"/>
            <w:lang w:eastAsia="ru-RU"/>
          </w:rPr>
          <w:t>пунктом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 раздела 2</w:t>
        </w:r>
      </w:hyperlink>
      <w:r w:rsidRPr="00C722E6">
        <w:rPr>
          <w:szCs w:val="28"/>
          <w:lang w:eastAsia="ru-RU"/>
        </w:rPr>
        <w:t xml:space="preserve"> Административного регламента, возложена на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2.6.2.4. В течение 10 дней со дня поступления заявления о перераспределении земельных участков Администрация возвращает заявление.</w:t>
      </w:r>
      <w:bookmarkStart w:id="6" w:name="P145"/>
      <w:bookmarkEnd w:id="6"/>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2.7. Основаниями для отказа в предоставлении муниципальной услуги являются основания, указанные </w:t>
      </w:r>
      <w:hyperlink r:id="rId17">
        <w:r w:rsidRPr="00C722E6">
          <w:rPr>
            <w:szCs w:val="28"/>
            <w:lang w:eastAsia="ru-RU"/>
          </w:rPr>
          <w:t>пункте 9 статьи 39.29</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Заявитель, в отношении которого принято решение об отказе в приобретении права собственности на земельный участок, вправе подать повторное заявление, если обстоятельства, послужившие основанием для принятия решения об отказе, отпали.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 Запрещено требовать от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2.8.2. </w:t>
      </w:r>
      <w:proofErr w:type="gramStart"/>
      <w:r w:rsidRPr="00C722E6">
        <w:rPr>
          <w:rFonts w:eastAsiaTheme="minorEastAsia"/>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w:t>
      </w:r>
      <w:r w:rsidR="00010BC4">
        <w:rPr>
          <w:rFonts w:eastAsiaTheme="minorEastAsia"/>
          <w:szCs w:val="28"/>
          <w:lang w:eastAsia="ru-RU"/>
        </w:rPr>
        <w:t xml:space="preserve"> </w:t>
      </w:r>
      <w:r w:rsidRPr="00C722E6">
        <w:rPr>
          <w:rFonts w:eastAsiaTheme="minorEastAsia"/>
          <w:szCs w:val="28"/>
          <w:lang w:eastAsia="ru-RU"/>
        </w:rPr>
        <w:t>муниципальных услуг, в</w:t>
      </w:r>
      <w:proofErr w:type="gramEnd"/>
      <w:r w:rsidRPr="00C722E6">
        <w:rPr>
          <w:rFonts w:eastAsiaTheme="minorEastAsia"/>
          <w:szCs w:val="28"/>
          <w:lang w:eastAsia="ru-RU"/>
        </w:rPr>
        <w:t xml:space="preserve"> </w:t>
      </w:r>
      <w:proofErr w:type="gramStart"/>
      <w:r w:rsidRPr="00C722E6">
        <w:rPr>
          <w:rFonts w:eastAsiaTheme="minorEastAsia"/>
          <w:szCs w:val="28"/>
          <w:lang w:eastAsia="ru-RU"/>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010BC4">
        <w:rPr>
          <w:rFonts w:eastAsiaTheme="minorEastAsia"/>
          <w:szCs w:val="28"/>
          <w:lang w:eastAsia="ru-RU"/>
        </w:rPr>
        <w:t xml:space="preserve"> </w:t>
      </w:r>
      <w:r w:rsidRPr="00C722E6">
        <w:rPr>
          <w:rFonts w:eastAsiaTheme="minorEastAsia"/>
          <w:szCs w:val="28"/>
          <w:lang w:eastAsia="ru-RU"/>
        </w:rPr>
        <w:t xml:space="preserve">Федерального закона от 27.07.2010 № 210-ФЗ </w:t>
      </w:r>
      <w:r w:rsidRPr="00C722E6">
        <w:rPr>
          <w:rFonts w:eastAsiaTheme="minorEastAsia"/>
          <w:szCs w:val="28"/>
          <w:lang w:eastAsia="ru-RU"/>
        </w:rPr>
        <w:lastRenderedPageBreak/>
        <w:t>перечень документов, а именно:</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документы воинского учета;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9)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10)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12)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w:t>
      </w:r>
      <w:r w:rsidRPr="00C722E6">
        <w:rPr>
          <w:rFonts w:eastAsiaTheme="minorEastAsia"/>
          <w:szCs w:val="28"/>
          <w:lang w:eastAsia="ru-RU"/>
        </w:rPr>
        <w:lastRenderedPageBreak/>
        <w:t>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 документы о государственных и ведомственных наградах, государственных премиях и знаках отличия;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14)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w:t>
      </w:r>
      <w:proofErr w:type="spellStart"/>
      <w:r w:rsidRPr="00C722E6">
        <w:rPr>
          <w:rFonts w:eastAsiaTheme="minorEastAsia"/>
          <w:szCs w:val="28"/>
          <w:lang w:eastAsia="ru-RU"/>
        </w:rPr>
        <w:t>предпринимателями</w:t>
      </w:r>
      <w:proofErr w:type="gramStart"/>
      <w:r w:rsidRPr="00C722E6">
        <w:rPr>
          <w:rFonts w:eastAsiaTheme="minorEastAsia"/>
          <w:szCs w:val="28"/>
          <w:lang w:eastAsia="ru-RU"/>
        </w:rPr>
        <w:t>.З</w:t>
      </w:r>
      <w:proofErr w:type="gramEnd"/>
      <w:r w:rsidRPr="00C722E6">
        <w:rPr>
          <w:rFonts w:eastAsiaTheme="minorEastAsia"/>
          <w:szCs w:val="28"/>
          <w:lang w:eastAsia="ru-RU"/>
        </w:rPr>
        <w:t>аявитель</w:t>
      </w:r>
      <w:proofErr w:type="spellEnd"/>
      <w:r w:rsidRPr="00C722E6">
        <w:rPr>
          <w:rFonts w:eastAsiaTheme="minorEastAsia"/>
          <w:szCs w:val="28"/>
          <w:lang w:eastAsia="ru-RU"/>
        </w:rPr>
        <w:t xml:space="preserve"> вправе представить указанные документы и информацию в органы, предоставляющие муниципальные услуги,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C722E6">
        <w:rPr>
          <w:rFonts w:eastAsiaTheme="minorEastAsia"/>
          <w:szCs w:val="28"/>
          <w:lang w:eastAsia="ru-RU"/>
        </w:rPr>
        <w:br/>
        <w:t>№ 210-ФЗ;</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а именно:</w:t>
      </w:r>
      <w:r w:rsidR="00010BC4">
        <w:rPr>
          <w:rFonts w:eastAsiaTheme="minorEastAsia"/>
          <w:szCs w:val="28"/>
          <w:lang w:eastAsia="ru-RU"/>
        </w:rPr>
        <w:t xml:space="preserve"> </w:t>
      </w:r>
      <w:r w:rsidRPr="00C722E6">
        <w:rPr>
          <w:rFonts w:eastAsiaTheme="minorEastAsia"/>
          <w:szCs w:val="28"/>
          <w:lang w:eastAsia="ru-RU"/>
        </w:rPr>
        <w:t>в целях повышения территориальной доступности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w:t>
      </w:r>
      <w:proofErr w:type="gramEnd"/>
      <w:r w:rsidRPr="00C722E6">
        <w:rPr>
          <w:rFonts w:eastAsiaTheme="minorEastAsia"/>
          <w:szCs w:val="28"/>
          <w:lang w:eastAsia="ru-RU"/>
        </w:rPr>
        <w:t xml:space="preserve"> организации. </w:t>
      </w:r>
      <w:proofErr w:type="gramStart"/>
      <w:r w:rsidRPr="00C722E6">
        <w:rPr>
          <w:rFonts w:eastAsiaTheme="minorEastAsia"/>
          <w:szCs w:val="28"/>
          <w:lang w:eastAsia="ru-RU"/>
        </w:rPr>
        <w:t xml:space="preserve">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при первоначальном отказе в приеме документов, необходимых для предоставления муниципальной услуги, либо в предоставлении муниципальной </w:t>
      </w:r>
      <w:r w:rsidRPr="00C722E6">
        <w:rPr>
          <w:rFonts w:eastAsiaTheme="minorEastAsia"/>
          <w:szCs w:val="28"/>
          <w:lang w:eastAsia="ru-RU"/>
        </w:rPr>
        <w:lastRenderedPageBreak/>
        <w:t>услуги, о чем в письменном виде за подписью</w:t>
      </w:r>
      <w:proofErr w:type="gramEnd"/>
      <w:r w:rsidRPr="00C722E6">
        <w:rPr>
          <w:rFonts w:eastAsiaTheme="minorEastAsia"/>
          <w:szCs w:val="28"/>
          <w:lang w:eastAsia="ru-RU"/>
        </w:rP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r w:rsidRPr="00C722E6">
          <w:rPr>
            <w:rFonts w:eastAsiaTheme="minorEastAsia"/>
            <w:szCs w:val="28"/>
            <w:lang w:eastAsia="ru-RU"/>
          </w:rPr>
          <w:t>пунктом 7.2 части 1 статьи 16</w:t>
        </w:r>
      </w:hyperlink>
      <w:r w:rsidRPr="00C722E6">
        <w:rPr>
          <w:rFonts w:eastAsiaTheme="minorEastAsia"/>
          <w:szCs w:val="28"/>
          <w:lang w:eastAsia="ru-RU"/>
        </w:rPr>
        <w:t xml:space="preserve"> Федерального закона № 210-ФЗ, а именно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 и</w:t>
      </w:r>
      <w:proofErr w:type="gramEnd"/>
      <w:r w:rsidRPr="00C722E6">
        <w:rPr>
          <w:rFonts w:eastAsiaTheme="minorEastAsia"/>
          <w:szCs w:val="28"/>
          <w:lang w:eastAsia="ru-RU"/>
        </w:rPr>
        <w:t xml:space="preserve"> иных случаев, установленных федеральными законами.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2.8.3. Запрещено требовать от заявителя при осуществлении записи на прием в электронном виде совершения иных действий, кроме прохождения идентификац</w:t>
      </w:r>
      <w:proofErr w:type="gramStart"/>
      <w:r w:rsidRPr="00C722E6">
        <w:rPr>
          <w:szCs w:val="28"/>
          <w:lang w:eastAsia="ru-RU"/>
        </w:rPr>
        <w:t>ии и ау</w:t>
      </w:r>
      <w:proofErr w:type="gramEnd"/>
      <w:r w:rsidRPr="00C722E6">
        <w:rPr>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Основания для приостановления предоставления муниципальной услуги не предусмотрены.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Муниципальная услуга предоставляется бесплатно.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Порядок, размер, основания взимания платы за предоставление услуги по нотариальному удостоверению доверенностей, согласий, свидетельствованию подлинности копий документов и выписок из них, подписей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запроса заявителя о предоставлении муниципальной услуги при личном обращении в Администрацию, МФЦ осуществляется в день поступления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отправке пакета документов по почте в адрес Администрации заявление регистрируется в день поступления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 </w:t>
      </w:r>
      <w:proofErr w:type="gramStart"/>
      <w:r w:rsidRPr="00C722E6">
        <w:rPr>
          <w:rFonts w:eastAsiaTheme="minorEastAsia"/>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Pr="00C722E6">
        <w:rPr>
          <w:rFonts w:eastAsiaTheme="minorEastAsia"/>
          <w:szCs w:val="28"/>
          <w:lang w:eastAsia="ru-RU"/>
        </w:rPr>
        <w:t>мультимедийной</w:t>
      </w:r>
      <w:proofErr w:type="spellEnd"/>
      <w:r w:rsidRPr="00C722E6">
        <w:rPr>
          <w:rFonts w:eastAsiaTheme="minorEastAsia"/>
          <w:szCs w:val="28"/>
          <w:lang w:eastAsia="ru-RU"/>
        </w:rPr>
        <w:t xml:space="preserve">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w:t>
      </w:r>
      <w:proofErr w:type="gramEnd"/>
      <w:r w:rsidRPr="00C722E6">
        <w:rPr>
          <w:rFonts w:eastAsiaTheme="minorEastAsia"/>
          <w:szCs w:val="28"/>
          <w:lang w:eastAsia="ru-RU"/>
        </w:rPr>
        <w:t xml:space="preserve"> Федерации о социальной защите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 Предоставление муниципальной услуги осуществляется в специально выделенных для этих целей помещениях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2.15.5. Вход в здание (помещение) и выход из него оборудуются лестницами с поручнями и пандусами для передвижения детских и инвалидных колясок.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2.15.6. В помещении организуется бесплатный туалет для посетителей, в </w:t>
      </w:r>
      <w:r w:rsidRPr="00C722E6">
        <w:rPr>
          <w:rFonts w:eastAsiaTheme="minorEastAsia"/>
          <w:szCs w:val="28"/>
          <w:lang w:eastAsia="ru-RU"/>
        </w:rPr>
        <w:lastRenderedPageBreak/>
        <w:t>том числе туалет, предназначенный для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2.15.7. При необходимости работником Администрации или МФЦ инвалиду оказывается помощь в преодолении барьеров, мешающих получению им услуг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722E6">
        <w:rPr>
          <w:rFonts w:eastAsiaTheme="minorEastAsia"/>
          <w:szCs w:val="28"/>
          <w:lang w:eastAsia="ru-RU"/>
        </w:rPr>
        <w:t>сурдопереводчика</w:t>
      </w:r>
      <w:proofErr w:type="spellEnd"/>
      <w:r w:rsidRPr="00C722E6">
        <w:rPr>
          <w:rFonts w:eastAsiaTheme="minorEastAsia"/>
          <w:szCs w:val="28"/>
          <w:lang w:eastAsia="ru-RU"/>
        </w:rPr>
        <w:t xml:space="preserve">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2.15.10. Оборудование мест повышенного удобства с дополнительным местом для собаки-проводника и устрой</w:t>
      </w:r>
      <w:proofErr w:type="gramStart"/>
      <w:r w:rsidRPr="00C722E6">
        <w:rPr>
          <w:rFonts w:eastAsiaTheme="minorEastAsia"/>
          <w:szCs w:val="28"/>
          <w:lang w:eastAsia="ru-RU"/>
        </w:rPr>
        <w:t>ств дл</w:t>
      </w:r>
      <w:proofErr w:type="gramEnd"/>
      <w:r w:rsidRPr="00C722E6">
        <w:rPr>
          <w:rFonts w:eastAsiaTheme="minorEastAsia"/>
          <w:szCs w:val="28"/>
          <w:lang w:eastAsia="ru-RU"/>
        </w:rPr>
        <w:t>я передвижения инвалида (костылей, ходунков).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2.15.12. Помещения приема и выдачи документов должны предусматривать места для ожидания, информирования и приема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 Показатели доступности и качества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2.16.1. Показателями доступности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обеспечение беспрепятственного доступа инвалидов к помещениям, в </w:t>
      </w:r>
      <w:r w:rsidRPr="00C722E6">
        <w:rPr>
          <w:rFonts w:eastAsiaTheme="minorEastAsia"/>
          <w:szCs w:val="28"/>
          <w:lang w:eastAsia="ru-RU"/>
        </w:rPr>
        <w:lastRenderedPageBreak/>
        <w:t>которых предоставляется муниципальная услуга;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допуск на объекты </w:t>
      </w:r>
      <w:proofErr w:type="spellStart"/>
      <w:r w:rsidRPr="00C722E6">
        <w:rPr>
          <w:rFonts w:eastAsiaTheme="minorEastAsia"/>
          <w:szCs w:val="28"/>
          <w:lang w:eastAsia="ru-RU"/>
        </w:rPr>
        <w:t>сурдопереводчика</w:t>
      </w:r>
      <w:proofErr w:type="spellEnd"/>
      <w:r w:rsidRPr="00C722E6">
        <w:rPr>
          <w:rFonts w:eastAsiaTheme="minorEastAsia"/>
          <w:szCs w:val="28"/>
          <w:lang w:eastAsia="ru-RU"/>
        </w:rPr>
        <w:t xml:space="preserve">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2.16.2. Показателями качества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снижение количества взаимодействия заявителя с должностными лицами при предоставлении муниципальной услуги и их продолжительность;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срока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времени ожидания в очереди при подаче запроса и получении результата;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отсутствие жалоб на действия или бездействия должностных лиц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2.17.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том числе с использованием региональной государственной информационной системы «Единый портал государственных и муниципальных услуг (функций)». При этом заявителю направляется информация об адресе и графике работы МФЦ, в </w:t>
      </w:r>
      <w:proofErr w:type="gramStart"/>
      <w:r w:rsidRPr="00C722E6">
        <w:rPr>
          <w:szCs w:val="28"/>
          <w:lang w:eastAsia="ru-RU"/>
        </w:rPr>
        <w:t>которое</w:t>
      </w:r>
      <w:proofErr w:type="gramEnd"/>
      <w:r w:rsidRPr="00C722E6">
        <w:rPr>
          <w:szCs w:val="28"/>
          <w:lang w:eastAsia="ru-RU"/>
        </w:rPr>
        <w:t xml:space="preserve"> ему необходимо обратиться для представления оригиналов этих документов. </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2.18.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2.18.4. 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 Предоставление муниципальной услуги в МФЦ осуществляется при наличии вступившего в силу соглашения о взаимодействии между МФЦ и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w:t>
      </w:r>
      <w:r w:rsidRPr="00C722E6">
        <w:rPr>
          <w:rFonts w:eastAsiaTheme="minorEastAsia"/>
          <w:szCs w:val="28"/>
          <w:lang w:eastAsia="ru-RU"/>
        </w:rPr>
        <w:lastRenderedPageBreak/>
        <w:t>центрами предоставления государственных и муниципальных услуг Ростовской области при реализации принципа экстерриториальности.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2.19.2. Предоставление муниципальной услуги в электронном виде осуществляется при технической реализации услуги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2.19.3. Требования к заявлению, направляемому в форме электронного документа, и пакету документов, прилагаемых к заявлению: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заявление в форме электронного документа направляется в виде файла в форматах </w:t>
      </w:r>
      <w:proofErr w:type="spellStart"/>
      <w:r w:rsidRPr="00C722E6">
        <w:rPr>
          <w:rFonts w:eastAsiaTheme="minorEastAsia"/>
          <w:szCs w:val="28"/>
          <w:lang w:eastAsia="ru-RU"/>
        </w:rPr>
        <w:t>doc</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docx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txt</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rtf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качество предоставляемых электронных документов (электронных образов документов)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 xml:space="preserve"> должно позволять в полном объеме прочитать текст документа и распознать реквизиты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2.19.4. Заявление в форме электронного документа подписывается по выбору заявителя (если заявителем является физическое лицо):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усиленной квалифицированной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лица, действующего от имени юридического лица без доверенности;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2.19.8. </w:t>
      </w:r>
      <w:proofErr w:type="gramStart"/>
      <w:r w:rsidRPr="00C722E6">
        <w:rPr>
          <w:rFonts w:eastAsiaTheme="minorEastAsia"/>
          <w:szCs w:val="28"/>
          <w:lang w:eastAsia="ru-RU"/>
        </w:rPr>
        <w:t xml:space="preserve">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w:t>
      </w:r>
      <w:r w:rsidRPr="00C722E6">
        <w:rPr>
          <w:rFonts w:eastAsiaTheme="minorEastAsia"/>
          <w:szCs w:val="28"/>
          <w:lang w:eastAsia="ru-RU"/>
        </w:rPr>
        <w:lastRenderedPageBreak/>
        <w:t>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w:t>
      </w:r>
      <w:proofErr w:type="gramEnd"/>
      <w:r w:rsidRPr="00C722E6">
        <w:rPr>
          <w:rFonts w:eastAsiaTheme="minorEastAsia"/>
          <w:szCs w:val="28"/>
          <w:lang w:eastAsia="ru-RU"/>
        </w:rPr>
        <w:t xml:space="preserve">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3. Состав, последовательность и сроки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требования к порядку их</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выполнения, в том числе особенности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в электронной форме, а также</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особенности выполнения административных процедур</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 многофункциональных центрах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Состав, последовательность и сроки выполнения административных процедур, требования к порядку их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включает в себя следующие административные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 для начала административной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Подача заявления и документов, указанных в пункте 2.6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3.1.1.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настоящего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также вправе представить по собственной инициативе документы, указанные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регистрация, учет заявления специалистами МФЦ, а также передача документов в Администрацию, осуществляются в соответствии с соглашениями о взаимодействии.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3.1.2.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Администрации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3.1.3. При направлении заявления и пакета документов по почте в адрес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полученного по почте заявления осуществляется ответственным специалистом Администрации в день их получения.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3.1.4. При направлении заявления и пакета документов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Уполномоченный </w:t>
      </w:r>
      <w:r w:rsidR="00166CBC">
        <w:rPr>
          <w:rFonts w:eastAsiaTheme="minorEastAsia"/>
          <w:szCs w:val="28"/>
          <w:lang w:eastAsia="ru-RU"/>
        </w:rPr>
        <w:t>специалист</w:t>
      </w:r>
      <w:r w:rsidRPr="00C722E6">
        <w:rPr>
          <w:rFonts w:eastAsiaTheme="minorEastAsia"/>
          <w:szCs w:val="28"/>
          <w:lang w:eastAsia="ru-RU"/>
        </w:rPr>
        <w:t xml:space="preserve"> и административный регламент определяются автоматически.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Заявителю в личный кабинет Портала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xml:space="preserve"> в автоматическом режиме направляется входящий регистрационный номер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ответственн</w:t>
      </w:r>
      <w:r w:rsidR="00166CBC">
        <w:rPr>
          <w:rFonts w:eastAsiaTheme="minorEastAsia"/>
          <w:szCs w:val="28"/>
          <w:lang w:eastAsia="ru-RU"/>
        </w:rPr>
        <w:t>ый</w:t>
      </w:r>
      <w:r w:rsidRPr="00C722E6">
        <w:rPr>
          <w:rFonts w:eastAsiaTheme="minorEastAsia"/>
          <w:szCs w:val="28"/>
          <w:lang w:eastAsia="ru-RU"/>
        </w:rPr>
        <w:t xml:space="preserve">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w:t>
      </w:r>
      <w:proofErr w:type="gramEnd"/>
      <w:r w:rsidRPr="00C722E6">
        <w:rPr>
          <w:rFonts w:eastAsiaTheme="minorEastAsia"/>
          <w:szCs w:val="28"/>
          <w:lang w:eastAsia="ru-RU"/>
        </w:rPr>
        <w:t xml:space="preserve"> и направляет заявителю уведомление об этом в электронной форме с указанием пунктов статьи 11 Федерального закона от 06.04.2011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xml:space="preserve">.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w:t>
      </w:r>
      <w:r w:rsidRPr="00C722E6">
        <w:rPr>
          <w:rFonts w:eastAsiaTheme="minorEastAsia"/>
          <w:szCs w:val="28"/>
          <w:lang w:eastAsia="ru-RU"/>
        </w:rPr>
        <w:lastRenderedPageBreak/>
        <w:t>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регистрация заявления, либо отказ в приеме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 а именно: 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w:t>
      </w:r>
      <w:proofErr w:type="gramEnd"/>
      <w:r w:rsidRPr="00C722E6">
        <w:rPr>
          <w:rFonts w:eastAsiaTheme="minorEastAsia"/>
          <w:szCs w:val="28"/>
          <w:lang w:eastAsia="ru-RU"/>
        </w:rPr>
        <w:t xml:space="preserve">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наименование органа или организации, направляющих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наименование органа или организации, в адрес которых направляется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C722E6">
        <w:rPr>
          <w:rFonts w:eastAsiaTheme="minorEastAsia"/>
          <w:szCs w:val="28"/>
          <w:lang w:eastAsia="ru-RU"/>
        </w:rPr>
        <w:t>необходимых</w:t>
      </w:r>
      <w:proofErr w:type="gramEnd"/>
      <w:r w:rsidRPr="00C722E6">
        <w:rPr>
          <w:rFonts w:eastAsiaTheme="minorEastAsia"/>
          <w:szCs w:val="28"/>
          <w:lang w:eastAsia="ru-RU"/>
        </w:rPr>
        <w:t xml:space="preserve"> для предоставления муниципальной услуги, и указание на реквизиты данного нормативного правового акта;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w:t>
      </w:r>
      <w:r w:rsidRPr="00C722E6">
        <w:rPr>
          <w:rFonts w:eastAsiaTheme="minorEastAsia"/>
          <w:szCs w:val="28"/>
          <w:lang w:eastAsia="ru-RU"/>
        </w:rPr>
        <w:lastRenderedPageBreak/>
        <w:t xml:space="preserve">правовыми актами как необходимые для представления </w:t>
      </w:r>
      <w:proofErr w:type="gramStart"/>
      <w:r w:rsidRPr="00C722E6">
        <w:rPr>
          <w:rFonts w:eastAsiaTheme="minorEastAsia"/>
          <w:szCs w:val="28"/>
          <w:lang w:eastAsia="ru-RU"/>
        </w:rPr>
        <w:t>таких</w:t>
      </w:r>
      <w:proofErr w:type="gramEnd"/>
      <w:r w:rsidRPr="00C722E6">
        <w:rPr>
          <w:rFonts w:eastAsiaTheme="minorEastAsia"/>
          <w:szCs w:val="28"/>
          <w:lang w:eastAsia="ru-RU"/>
        </w:rPr>
        <w:t xml:space="preserve"> документа и (или)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контактная информация для направления ответа на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дата направления межведомственного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информация о факте получения согласия, предусмотренного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r w:rsidR="00010BC4">
        <w:rPr>
          <w:rFonts w:eastAsiaTheme="minorEastAsia"/>
          <w:szCs w:val="28"/>
          <w:lang w:eastAsia="ru-RU"/>
        </w:rPr>
        <w:t xml:space="preserve"> </w:t>
      </w:r>
      <w:r w:rsidRPr="00C722E6">
        <w:rPr>
          <w:rFonts w:eastAsiaTheme="minorEastAsia"/>
          <w:szCs w:val="28"/>
          <w:lang w:eastAsia="ru-RU"/>
        </w:rPr>
        <w:t>(при направлении межведомственного запроса в случае, предусмотренном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 </w:t>
      </w:r>
      <w:proofErr w:type="gramStart"/>
      <w:r w:rsidRPr="00C722E6">
        <w:rPr>
          <w:rFonts w:eastAsiaTheme="minorEastAsia"/>
          <w:szCs w:val="28"/>
          <w:lang w:eastAsia="ru-RU"/>
        </w:rPr>
        <w:t>Требования пунктов 1 - 9 части 1 статьи 7.2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МФЦ или Администрация.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или Администрации в рамках межведомственного информационного взаимодействия для предоставления муниципальной услуги запрашивает следующие документы: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выписку из ЕГРН об объекте недвижимости (о земельных участках, перераспределение которых планируется осуществить)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выписку из ЕГРН об объекте недвижимости (о здании и (или) сооружении, расположенном (</w:t>
      </w:r>
      <w:proofErr w:type="spellStart"/>
      <w:r w:rsidRPr="00C722E6">
        <w:rPr>
          <w:rFonts w:eastAsiaTheme="minorEastAsia"/>
          <w:szCs w:val="28"/>
          <w:lang w:eastAsia="ru-RU"/>
        </w:rPr>
        <w:t>ых</w:t>
      </w:r>
      <w:proofErr w:type="spellEnd"/>
      <w:r w:rsidRPr="00C722E6">
        <w:rPr>
          <w:rFonts w:eastAsiaTheme="minorEastAsia"/>
          <w:szCs w:val="28"/>
          <w:lang w:eastAsia="ru-RU"/>
        </w:rPr>
        <w:t>) на перераспределяемых земельных участках)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выписку из Единого государственного реестра юридических лиц (далее - ЕГРЮЛ) о юридическом лице, являющемся заявителем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выписку из Единого государственного реестра индивидуальных предпринимателей (далее - ЕГРИП)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постановление Администрации сельского поселения об утверждении проекта межевания территории, на территории которого планируется перераспределение земельных участков (если перераспределение земельных участков планируется осуществить в соответствии с данным проектом) (при наличии) в Администрации поселения, на территории которой находится земельный участок;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6) постановление Администрации об утверждении схемы расположения </w:t>
      </w:r>
      <w:r w:rsidRPr="00C722E6">
        <w:rPr>
          <w:rFonts w:eastAsiaTheme="minorEastAsia"/>
          <w:szCs w:val="28"/>
          <w:lang w:eastAsia="ru-RU"/>
        </w:rPr>
        <w:lastRenderedPageBreak/>
        <w:t>земельного участка в случае, если отсутствует проект межевания территории, в границах которой осуществляется перераспределение земельных участков (при наличии) в отделе строительства и архитектуры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административной процедуры является получение и регистрация запрашиваемых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административной процедуры составляет 5 рабочих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специалистом Администрации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2.16 раздела 2 настоящего Административного регламента, подготавливается результат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порядке, установленного делопроизводства, утверждается подготовленный документ.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подписываются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подготовке проекта соглашения о перераспределении земель и (или) земельных участков либо отказа в предоставлении муниципальной услуги является наличие или отсутствие оснований для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Результатом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соглашения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уведомление об отказе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передача подготовленного документа в МФЦ, либо специалисту Администрации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20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 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наличие подготовленного результата муниципальной услуги в МФЦ или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3.4.1. Выдача результата муниципальной услуги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согласия заявителя, МФЦ уведомляет </w:t>
      </w:r>
      <w:proofErr w:type="spellStart"/>
      <w:r w:rsidRPr="00C722E6">
        <w:rPr>
          <w:rFonts w:eastAsiaTheme="minorEastAsia"/>
          <w:szCs w:val="28"/>
          <w:lang w:eastAsia="ru-RU"/>
        </w:rPr>
        <w:t>СМС-сообщением</w:t>
      </w:r>
      <w:proofErr w:type="spellEnd"/>
      <w:r w:rsidRPr="00C722E6">
        <w:rPr>
          <w:rFonts w:eastAsiaTheme="minorEastAsia"/>
          <w:szCs w:val="28"/>
          <w:lang w:eastAsia="ru-RU"/>
        </w:rPr>
        <w:t xml:space="preserve"> на мобильный номер телефона заявителя о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заявитель (либо представитель заявителя) прибывает в МФЦ с документом, удостоверяющим личность (представитель заявителя дополнительно </w:t>
      </w:r>
      <w:proofErr w:type="gramStart"/>
      <w:r w:rsidRPr="00C722E6">
        <w:rPr>
          <w:rFonts w:eastAsiaTheme="minorEastAsia"/>
          <w:szCs w:val="28"/>
          <w:lang w:eastAsia="ru-RU"/>
        </w:rPr>
        <w:t>предоставляет документ</w:t>
      </w:r>
      <w:proofErr w:type="gramEnd"/>
      <w:r w:rsidRPr="00C722E6">
        <w:rPr>
          <w:rFonts w:eastAsiaTheme="minorEastAsia"/>
          <w:szCs w:val="28"/>
          <w:lang w:eastAsia="ru-RU"/>
        </w:rPr>
        <w:t>,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3.4.2. Выдача результата муниципальной услуги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Заявитель прибывает в Администрацию с документом, удостоверяющим личность (представитель заявителя дополнительно </w:t>
      </w:r>
      <w:proofErr w:type="gramStart"/>
      <w:r w:rsidRPr="00C722E6">
        <w:rPr>
          <w:rFonts w:eastAsiaTheme="minorEastAsia"/>
          <w:szCs w:val="28"/>
          <w:lang w:eastAsia="ru-RU"/>
        </w:rPr>
        <w:t>предоставляет документ</w:t>
      </w:r>
      <w:proofErr w:type="gramEnd"/>
      <w:r w:rsidRPr="00C722E6">
        <w:rPr>
          <w:rFonts w:eastAsiaTheme="minorEastAsia"/>
          <w:szCs w:val="28"/>
          <w:lang w:eastAsia="ru-RU"/>
        </w:rPr>
        <w:t>,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3.4.3. Направление результата муниципальной услуги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указания заявителем способа получения документов по почте результат муниципальной услуги специалист Администрации направляет в адрес заявителя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3.4.4. Направление результата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поступления заявления на предоставление муниципальной услуги </w:t>
      </w:r>
      <w:r w:rsidRPr="00C722E6">
        <w:rPr>
          <w:rFonts w:eastAsiaTheme="minorEastAsia"/>
          <w:szCs w:val="28"/>
          <w:lang w:eastAsia="ru-RU"/>
        </w:rPr>
        <w:lastRenderedPageBreak/>
        <w:t>с использованием ЕПГУ, специалист Администрации направляет заявителю результат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Ответственными за выполнение административной процедуры являются специалисты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выдача (направление) заявителю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выдаче в МФЦ, либо в Администрации - личная подпись с расшифровкой в соответствующей графе выписки МФЦ, либо книге учета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почтой - отметка об отправке фиксируется в реестре заказной корреспонденции;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через ЕПГУ отметка фиксируется в журнале учета электронных отправлений результатов муниципальных услуг заявителям.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1.3.1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w:t>
      </w:r>
      <w:proofErr w:type="gramStart"/>
      <w:r w:rsidRPr="00C722E6">
        <w:rPr>
          <w:rFonts w:eastAsiaTheme="minorEastAsia"/>
          <w:szCs w:val="28"/>
          <w:lang w:eastAsia="ru-RU"/>
        </w:rPr>
        <w:t>ии и ау</w:t>
      </w:r>
      <w:proofErr w:type="gramEnd"/>
      <w:r w:rsidRPr="00C722E6">
        <w:rPr>
          <w:rFonts w:eastAsiaTheme="minorEastAsia"/>
          <w:szCs w:val="28"/>
          <w:lang w:eastAsia="ru-RU"/>
        </w:rPr>
        <w:t>тентификации» (далее -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3.5.2. 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ЕПГУ размещаются образцы заполнения электронной формы запроса о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формировании запроса заявителю обеспечивается: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возможность копирования и сохранения запроса и иных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 возможность заполнения несколькими заявителями одной электронной формы запроса при обращении за муниципальной услугой, предполагающей </w:t>
      </w:r>
      <w:r w:rsidRPr="00C722E6">
        <w:rPr>
          <w:rFonts w:eastAsiaTheme="minorEastAsia"/>
          <w:szCs w:val="28"/>
          <w:lang w:eastAsia="ru-RU"/>
        </w:rPr>
        <w:lastRenderedPageBreak/>
        <w:t>направление совместного запроса несколькими заявителями;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возможность печати на бумажном носителе копии электронной формы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6) возможность вернуться на любой из этапов заполнения электронной формы запроса без </w:t>
      </w:r>
      <w:proofErr w:type="gramStart"/>
      <w:r w:rsidRPr="00C722E6">
        <w:rPr>
          <w:rFonts w:eastAsiaTheme="minorEastAsia"/>
          <w:szCs w:val="28"/>
          <w:lang w:eastAsia="ru-RU"/>
        </w:rPr>
        <w:t>потери</w:t>
      </w:r>
      <w:proofErr w:type="gramEnd"/>
      <w:r w:rsidRPr="00C722E6">
        <w:rPr>
          <w:rFonts w:eastAsiaTheme="minorEastAsia"/>
          <w:szCs w:val="28"/>
          <w:lang w:eastAsia="ru-RU"/>
        </w:rPr>
        <w:t xml:space="preserve"> ранее введенной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3.5.3.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3.5.4. После регистрации запрос направляется специалисту Администрации, ответственному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принятия запроса статус запроса заявителя в личном кабинете на ЕПГУ в автоматическом режиме обновляется до статуса «принято».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3.5.5. После выполнения административных процедур, описанных в пунктах 3.1 - 3.3 раздела 3 настоящего Административного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1.3.1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предоставлении услуги в электронной форме заявителю направляется: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уведомление о записи на прием в МФЦ, содержащее сведения о дате, времени и месте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б) уведомление о приеме и регистрации запроса и иных документов, </w:t>
      </w:r>
      <w:r w:rsidRPr="00C722E6">
        <w:rPr>
          <w:rFonts w:eastAsiaTheme="minorEastAsia"/>
          <w:szCs w:val="28"/>
          <w:lang w:eastAsia="ru-RU"/>
        </w:rPr>
        <w:lastRenderedPageBreak/>
        <w:t>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3.6.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 в МФЦ, осуществляется в порядке, установленном пунктом 3.1.1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заявителю результата муниципальной услуги, осуществляется в порядке, установленном пунктом 3.4.1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3.7. Порядок исправления допущенных опечаток и ошибок в выданных в результате предоставления муниципальной услуги документах.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настоящего Административного регламента.</w:t>
      </w:r>
    </w:p>
    <w:p w:rsidR="00C722E6" w:rsidRPr="00C722E6" w:rsidRDefault="00166CBC" w:rsidP="00C722E6">
      <w:pPr>
        <w:widowControl w:val="0"/>
        <w:suppressAutoHyphens w:val="0"/>
        <w:autoSpaceDE w:val="0"/>
        <w:autoSpaceDN w:val="0"/>
        <w:ind w:firstLine="709"/>
        <w:jc w:val="both"/>
        <w:rPr>
          <w:rFonts w:eastAsiaTheme="minorEastAsia"/>
          <w:szCs w:val="28"/>
          <w:lang w:eastAsia="ru-RU"/>
        </w:rPr>
      </w:pPr>
      <w:r>
        <w:rPr>
          <w:rFonts w:eastAsiaTheme="minorEastAsia"/>
          <w:szCs w:val="28"/>
          <w:lang w:eastAsia="ru-RU"/>
        </w:rPr>
        <w:t>Уполномоченный с</w:t>
      </w:r>
      <w:r w:rsidR="00C722E6" w:rsidRPr="00C722E6">
        <w:rPr>
          <w:rFonts w:eastAsiaTheme="minorEastAsia"/>
          <w:szCs w:val="28"/>
          <w:lang w:eastAsia="ru-RU"/>
        </w:rPr>
        <w:t>пециалист проводит проверку указанных в заявлении сведений.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осуществляет исправление и замену указанных документов в срок, не превышающий 15 рабочих дней со дня регистрации соответствующего заявления.</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отсутствия опечаток и (или) ошибок в </w:t>
      </w:r>
      <w:proofErr w:type="gramStart"/>
      <w:r w:rsidRPr="00C722E6">
        <w:rPr>
          <w:rFonts w:eastAsiaTheme="minorEastAsia"/>
          <w:szCs w:val="28"/>
          <w:lang w:eastAsia="ru-RU"/>
        </w:rPr>
        <w:t xml:space="preserve">документах, выданных в результате предоставления муниципальной услуги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подготавливает</w:t>
      </w:r>
      <w:proofErr w:type="gramEnd"/>
      <w:r w:rsidRPr="00C722E6">
        <w:rPr>
          <w:rFonts w:eastAsiaTheme="minorEastAsia"/>
          <w:szCs w:val="28"/>
          <w:lang w:eastAsia="ru-RU"/>
        </w:rPr>
        <w:t xml:space="preserve">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both"/>
        <w:rPr>
          <w:rFonts w:eastAsiaTheme="minorEastAsia"/>
          <w:szCs w:val="28"/>
          <w:lang w:eastAsia="ru-RU"/>
        </w:rPr>
        <w:sectPr w:rsidR="00C722E6" w:rsidRPr="00C722E6" w:rsidSect="00C722E6">
          <w:headerReference w:type="default" r:id="rId19"/>
          <w:footerReference w:type="default" r:id="rId20"/>
          <w:headerReference w:type="first" r:id="rId21"/>
          <w:footerReference w:type="first" r:id="rId22"/>
          <w:pgSz w:w="11906" w:h="16838"/>
          <w:pgMar w:top="851" w:right="567" w:bottom="851" w:left="1418" w:header="0" w:footer="0" w:gutter="0"/>
          <w:cols w:space="720"/>
          <w:titlePg/>
          <w:docGrid w:linePitch="381"/>
        </w:sectPr>
      </w:pPr>
    </w:p>
    <w:p w:rsidR="00C722E6" w:rsidRPr="00336CAA" w:rsidRDefault="00C722E6" w:rsidP="00C722E6">
      <w:pPr>
        <w:widowControl w:val="0"/>
        <w:suppressAutoHyphens w:val="0"/>
        <w:autoSpaceDE w:val="0"/>
        <w:autoSpaceDN w:val="0"/>
        <w:jc w:val="right"/>
        <w:outlineLvl w:val="1"/>
        <w:rPr>
          <w:rFonts w:eastAsiaTheme="minorEastAsia"/>
          <w:sz w:val="24"/>
          <w:szCs w:val="24"/>
          <w:lang w:eastAsia="ru-RU"/>
        </w:rPr>
      </w:pPr>
      <w:r w:rsidRPr="00336CAA">
        <w:rPr>
          <w:rFonts w:eastAsiaTheme="minorEastAsia"/>
          <w:sz w:val="24"/>
          <w:szCs w:val="24"/>
          <w:lang w:eastAsia="ru-RU"/>
        </w:rPr>
        <w:lastRenderedPageBreak/>
        <w:t>Приложение №1</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C722E6">
        <w:rPr>
          <w:rFonts w:eastAsiaTheme="minorEastAsia"/>
          <w:szCs w:val="28"/>
          <w:lang w:eastAsia="ru-RU"/>
        </w:rPr>
        <w:t xml:space="preserve">к </w:t>
      </w:r>
      <w:r w:rsidRPr="00E66EC4">
        <w:rPr>
          <w:rFonts w:eastAsiaTheme="minorEastAsia"/>
          <w:sz w:val="24"/>
          <w:szCs w:val="24"/>
          <w:lang w:eastAsia="ru-RU"/>
        </w:rPr>
        <w:t>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336CAA"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 xml:space="preserve">«Перераспределение земель и (или) </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земельных участков,</w:t>
      </w:r>
      <w:r w:rsidR="00336CAA">
        <w:rPr>
          <w:rFonts w:eastAsiaTheme="minorEastAsia"/>
          <w:sz w:val="24"/>
          <w:szCs w:val="24"/>
          <w:lang w:eastAsia="ru-RU"/>
        </w:rPr>
        <w:t xml:space="preserve"> </w:t>
      </w:r>
      <w:r w:rsidRPr="00E66EC4">
        <w:rPr>
          <w:rFonts w:eastAsiaTheme="minorEastAsia"/>
          <w:sz w:val="24"/>
          <w:szCs w:val="24"/>
          <w:lang w:eastAsia="ru-RU"/>
        </w:rPr>
        <w:t>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E677A0">
        <w:rPr>
          <w:szCs w:val="28"/>
          <w:lang w:eastAsia="ru-RU"/>
        </w:rPr>
        <w:t>Калининского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(для физических лиц - фамилия, имя, отчество,</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w:t>
      </w:r>
      <w:proofErr w:type="gramStart"/>
      <w:r w:rsidRPr="00C722E6">
        <w:rPr>
          <w:szCs w:val="28"/>
          <w:lang w:eastAsia="ru-RU"/>
        </w:rPr>
        <w:t>полное</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(место жительства физического лица,</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w:t>
      </w:r>
      <w:proofErr w:type="gramStart"/>
      <w:r w:rsidRPr="00C722E6">
        <w:rPr>
          <w:szCs w:val="28"/>
          <w:lang w:eastAsia="ru-RU"/>
        </w:rPr>
        <w:t>Телефон (факс) заявителя, адрес электронной почты (для связи</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Заявление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о перераспределении земельных участков</w:t>
      </w:r>
    </w:p>
    <w:p w:rsidR="00C722E6" w:rsidRPr="00C722E6" w:rsidRDefault="00C722E6" w:rsidP="00C722E6">
      <w:pPr>
        <w:suppressAutoHyphens w:val="0"/>
        <w:autoSpaceDE w:val="0"/>
        <w:autoSpaceDN w:val="0"/>
        <w:adjustRightInd w:val="0"/>
        <w:jc w:val="center"/>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На основании </w:t>
      </w:r>
      <w:hyperlink r:id="rId23" w:history="1">
        <w:r w:rsidRPr="00C722E6">
          <w:rPr>
            <w:szCs w:val="28"/>
            <w:lang w:eastAsia="ru-RU"/>
          </w:rPr>
          <w:t>статьи 39.29</w:t>
        </w:r>
      </w:hyperlink>
      <w:r w:rsidRPr="00C722E6">
        <w:rPr>
          <w:szCs w:val="28"/>
          <w:lang w:eastAsia="ru-RU"/>
        </w:rPr>
        <w:t xml:space="preserve"> Земельного кодекса Российской Федерации прошу</w:t>
      </w:r>
      <w:r w:rsidR="00E66EC4">
        <w:rPr>
          <w:szCs w:val="28"/>
          <w:lang w:eastAsia="ru-RU"/>
        </w:rPr>
        <w:t xml:space="preserve"> </w:t>
      </w:r>
      <w:r w:rsidRPr="00C722E6">
        <w:rPr>
          <w:szCs w:val="28"/>
          <w:lang w:eastAsia="ru-RU"/>
        </w:rPr>
        <w:t>утвердить  схему  расположения  земельного  участка  на  кадастровом  плане территории, образуемого путем перераспределения земельных участков:</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1.  Принадлежащий мне на праве собственности земельный участок площадью_____ кв. м, с кадастровым номером __________________, с видом разрешенного</w:t>
      </w:r>
      <w:r w:rsidR="00E66EC4">
        <w:rPr>
          <w:szCs w:val="28"/>
          <w:lang w:eastAsia="ru-RU"/>
        </w:rPr>
        <w:t xml:space="preserve"> </w:t>
      </w:r>
      <w:r w:rsidRPr="00C722E6">
        <w:rPr>
          <w:szCs w:val="28"/>
          <w:lang w:eastAsia="ru-RU"/>
        </w:rPr>
        <w:t>использования ___________________________________________, расположенный по адресу:______________________________________________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2.  Земельный участок, находящийся в муниципальной</w:t>
      </w:r>
      <w:r w:rsidR="00010BC4">
        <w:rPr>
          <w:szCs w:val="28"/>
          <w:lang w:eastAsia="ru-RU"/>
        </w:rPr>
        <w:t xml:space="preserve"> </w:t>
      </w:r>
      <w:r w:rsidRPr="00C722E6">
        <w:rPr>
          <w:szCs w:val="28"/>
          <w:lang w:eastAsia="ru-RU"/>
        </w:rPr>
        <w:t xml:space="preserve">собственности,  площадью </w:t>
      </w:r>
      <w:proofErr w:type="spellStart"/>
      <w:r w:rsidRPr="00C722E6">
        <w:rPr>
          <w:szCs w:val="28"/>
          <w:lang w:eastAsia="ru-RU"/>
        </w:rPr>
        <w:t>__________кв</w:t>
      </w:r>
      <w:proofErr w:type="spellEnd"/>
      <w:r w:rsidRPr="00C722E6">
        <w:rPr>
          <w:szCs w:val="28"/>
          <w:lang w:eastAsia="ru-RU"/>
        </w:rPr>
        <w:t>. м, кадастровый квартал 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расположенный       по       адресу       (или       имеющий       адресные ориентиры):_________________________________________________________,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в результате чего образовать земельный участок площадью _____________ кв. м</w:t>
      </w:r>
    </w:p>
    <w:p w:rsidR="00C722E6" w:rsidRPr="00C722E6" w:rsidRDefault="00C722E6" w:rsidP="00C722E6">
      <w:pPr>
        <w:suppressAutoHyphens w:val="0"/>
        <w:autoSpaceDE w:val="0"/>
        <w:autoSpaceDN w:val="0"/>
        <w:adjustRightInd w:val="0"/>
        <w:jc w:val="center"/>
        <w:outlineLvl w:val="0"/>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Перечень</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документов, прилагаемых к заявлению:</w:t>
      </w:r>
    </w:p>
    <w:p w:rsidR="00C722E6" w:rsidRPr="00C722E6" w:rsidRDefault="00C722E6" w:rsidP="00C722E6">
      <w:pPr>
        <w:suppressAutoHyphens w:val="0"/>
        <w:autoSpaceDE w:val="0"/>
        <w:autoSpaceDN w:val="0"/>
        <w:adjustRightInd w:val="0"/>
        <w:jc w:val="both"/>
        <w:rPr>
          <w:szCs w:val="28"/>
          <w:lang w:eastAsia="ru-RU"/>
        </w:rPr>
      </w:pPr>
    </w:p>
    <w:tbl>
      <w:tblPr>
        <w:tblW w:w="9826" w:type="dxa"/>
        <w:tblLayout w:type="fixed"/>
        <w:tblCellMar>
          <w:top w:w="102" w:type="dxa"/>
          <w:left w:w="62" w:type="dxa"/>
          <w:bottom w:w="102" w:type="dxa"/>
          <w:right w:w="62" w:type="dxa"/>
        </w:tblCellMar>
        <w:tblLook w:val="0000"/>
      </w:tblPr>
      <w:tblGrid>
        <w:gridCol w:w="614"/>
        <w:gridCol w:w="6387"/>
        <w:gridCol w:w="2825"/>
      </w:tblGrid>
      <w:tr w:rsidR="00C722E6" w:rsidRPr="00C722E6" w:rsidTr="00C722E6">
        <w:trPr>
          <w:trHeight w:val="707"/>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N</w:t>
            </w:r>
          </w:p>
          <w:p w:rsidR="00C722E6" w:rsidRPr="00C722E6" w:rsidRDefault="00C722E6" w:rsidP="00C722E6">
            <w:pPr>
              <w:suppressAutoHyphens w:val="0"/>
              <w:autoSpaceDE w:val="0"/>
              <w:autoSpaceDN w:val="0"/>
              <w:adjustRightInd w:val="0"/>
              <w:jc w:val="center"/>
              <w:rPr>
                <w:szCs w:val="28"/>
                <w:lang w:eastAsia="ru-RU"/>
              </w:rPr>
            </w:pPr>
            <w:proofErr w:type="spellStart"/>
            <w:proofErr w:type="gramStart"/>
            <w:r w:rsidRPr="00C722E6">
              <w:rPr>
                <w:szCs w:val="28"/>
                <w:lang w:eastAsia="ru-RU"/>
              </w:rPr>
              <w:t>п</w:t>
            </w:r>
            <w:proofErr w:type="spellEnd"/>
            <w:proofErr w:type="gramEnd"/>
            <w:r w:rsidRPr="00C722E6">
              <w:rPr>
                <w:szCs w:val="28"/>
                <w:lang w:eastAsia="ru-RU"/>
              </w:rPr>
              <w:t>/</w:t>
            </w:r>
            <w:proofErr w:type="spellStart"/>
            <w:r w:rsidRPr="00C722E6">
              <w:rPr>
                <w:szCs w:val="28"/>
                <w:lang w:eastAsia="ru-RU"/>
              </w:rPr>
              <w:t>п</w:t>
            </w:r>
            <w:proofErr w:type="spellEnd"/>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w:t>
            </w: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Количество листов</w:t>
            </w: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bl>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 </w:t>
      </w:r>
      <w:proofErr w:type="gramStart"/>
      <w:r w:rsidRPr="00C722E6">
        <w:rPr>
          <w:szCs w:val="28"/>
          <w:lang w:eastAsia="ru-RU"/>
        </w:rPr>
        <w:t>м</w:t>
      </w:r>
      <w:proofErr w:type="gramEnd"/>
      <w:r w:rsidRPr="00C722E6">
        <w:rPr>
          <w:szCs w:val="28"/>
          <w:lang w:eastAsia="ru-RU"/>
        </w:rPr>
        <w:t>.п. 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 заявителя)   (подпись)        (Ф.И.О.)</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Наименование юридического лица)</w:t>
      </w:r>
      <w:proofErr w:type="gramEnd"/>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Действующи</w:t>
      </w:r>
      <w:proofErr w:type="gramStart"/>
      <w:r w:rsidRPr="00C722E6">
        <w:rPr>
          <w:szCs w:val="28"/>
          <w:lang w:eastAsia="ru-RU"/>
        </w:rPr>
        <w:t>й(</w:t>
      </w:r>
      <w:proofErr w:type="spellStart"/>
      <w:proofErr w:type="gramEnd"/>
      <w:r w:rsidRPr="00C722E6">
        <w:rPr>
          <w:szCs w:val="28"/>
          <w:lang w:eastAsia="ru-RU"/>
        </w:rPr>
        <w:t>ая</w:t>
      </w:r>
      <w:proofErr w:type="spellEnd"/>
      <w:r w:rsidRPr="00C722E6">
        <w:rPr>
          <w:szCs w:val="28"/>
          <w:lang w:eastAsia="ru-RU"/>
        </w:rPr>
        <w:t>) на основании доверенности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(реквизиты доверенности)</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Представленные   мною   </w:t>
      </w:r>
      <w:r w:rsidR="00336CAA" w:rsidRPr="00C722E6">
        <w:rPr>
          <w:szCs w:val="28"/>
          <w:lang w:eastAsia="ru-RU"/>
        </w:rPr>
        <w:t>документы и</w:t>
      </w:r>
      <w:r w:rsidRPr="00C722E6">
        <w:rPr>
          <w:szCs w:val="28"/>
          <w:lang w:eastAsia="ru-RU"/>
        </w:rPr>
        <w:t xml:space="preserve">   </w:t>
      </w:r>
      <w:r w:rsidR="00336CAA" w:rsidRPr="00C722E6">
        <w:rPr>
          <w:szCs w:val="28"/>
          <w:lang w:eastAsia="ru-RU"/>
        </w:rPr>
        <w:t>сведения, указанные в</w:t>
      </w:r>
      <w:r w:rsidRPr="00C722E6">
        <w:rPr>
          <w:szCs w:val="28"/>
          <w:lang w:eastAsia="ru-RU"/>
        </w:rPr>
        <w:t xml:space="preserve">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(фамилия, имя, отчество (при наличии) </w:t>
      </w:r>
      <w:proofErr w:type="gramEnd"/>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зарегистрированный</w:t>
      </w:r>
      <w:proofErr w:type="gramEnd"/>
      <w:r w:rsidRPr="00C722E6">
        <w:rPr>
          <w:szCs w:val="28"/>
          <w:lang w:eastAsia="ru-RU"/>
        </w:rPr>
        <w:t xml:space="preserve"> (зарегистрированная) по адресу:_______________________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моих</w:t>
      </w:r>
      <w:r w:rsidR="00010B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010BC4">
        <w:rPr>
          <w:szCs w:val="28"/>
          <w:lang w:eastAsia="ru-RU"/>
        </w:rPr>
        <w:t xml:space="preserve"> </w:t>
      </w:r>
      <w:r w:rsidRPr="00C722E6">
        <w:rPr>
          <w:szCs w:val="28"/>
          <w:lang w:eastAsia="ru-RU"/>
        </w:rPr>
        <w:t>собственности, и земельных участков, находящихся в частной собственности».</w:t>
      </w:r>
      <w:proofErr w:type="gramEnd"/>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Свободно, своей волей и действуя в своих </w:t>
      </w:r>
      <w:proofErr w:type="gramStart"/>
      <w:r w:rsidRPr="00C722E6">
        <w:rPr>
          <w:szCs w:val="28"/>
          <w:lang w:eastAsia="ru-RU"/>
        </w:rPr>
        <w:t>интересах</w:t>
      </w:r>
      <w:proofErr w:type="gramEnd"/>
      <w:r w:rsidRPr="00C722E6">
        <w:rPr>
          <w:szCs w:val="28"/>
          <w:lang w:eastAsia="ru-RU"/>
        </w:rPr>
        <w:t xml:space="preserve"> даю согласие</w:t>
      </w:r>
      <w:r w:rsidR="00010BC4">
        <w:rPr>
          <w:szCs w:val="28"/>
          <w:lang w:eastAsia="ru-RU"/>
        </w:rPr>
        <w:t xml:space="preserve"> </w:t>
      </w:r>
      <w:r w:rsidRPr="00C722E6">
        <w:rPr>
          <w:szCs w:val="28"/>
          <w:lang w:eastAsia="ru-RU"/>
        </w:rPr>
        <w:t xml:space="preserve">уполномоченным должностным лицам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расположенной по адресу: </w:t>
      </w:r>
      <w:r w:rsidR="00336CAA">
        <w:rPr>
          <w:szCs w:val="28"/>
          <w:lang w:eastAsia="ru-RU"/>
        </w:rPr>
        <w:t xml:space="preserve">Ростовская область, </w:t>
      </w:r>
      <w:proofErr w:type="spellStart"/>
      <w:r w:rsidR="00336CAA">
        <w:rPr>
          <w:szCs w:val="28"/>
          <w:lang w:eastAsia="ru-RU"/>
        </w:rPr>
        <w:t>Мясниковский</w:t>
      </w:r>
      <w:proofErr w:type="spellEnd"/>
      <w:r w:rsidR="00336CAA">
        <w:rPr>
          <w:szCs w:val="28"/>
          <w:lang w:eastAsia="ru-RU"/>
        </w:rPr>
        <w:t xml:space="preserve"> район, с</w:t>
      </w:r>
      <w:r w:rsidR="00090D0C">
        <w:rPr>
          <w:szCs w:val="28"/>
          <w:lang w:eastAsia="ru-RU"/>
        </w:rPr>
        <w:t>л. Петровка</w:t>
      </w:r>
      <w:r w:rsidR="00336CAA">
        <w:rPr>
          <w:szCs w:val="28"/>
          <w:lang w:eastAsia="ru-RU"/>
        </w:rPr>
        <w:t xml:space="preserve">, ул. </w:t>
      </w:r>
      <w:r w:rsidR="00090D0C">
        <w:rPr>
          <w:szCs w:val="28"/>
          <w:lang w:eastAsia="ru-RU"/>
        </w:rPr>
        <w:t>Советская</w:t>
      </w:r>
      <w:r w:rsidR="00336CAA">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010B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w:t>
      </w:r>
      <w:proofErr w:type="gramStart"/>
      <w:r w:rsidRPr="00C722E6">
        <w:rPr>
          <w:szCs w:val="28"/>
          <w:lang w:eastAsia="ru-RU"/>
        </w:rPr>
        <w:t>,и</w:t>
      </w:r>
      <w:proofErr w:type="gramEnd"/>
      <w:r w:rsidRPr="00C722E6">
        <w:rPr>
          <w:szCs w:val="28"/>
          <w:lang w:eastAsia="ru-RU"/>
        </w:rPr>
        <w:t>звлечение, использование, передачу, обезличивание, блокирование, удаление,</w:t>
      </w:r>
      <w:r w:rsidR="00010B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 xml:space="preserve">Федерации в сфере отношений, связанных с (отметить </w:t>
      </w:r>
      <w:proofErr w:type="gramStart"/>
      <w:r w:rsidRPr="00C722E6">
        <w:rPr>
          <w:szCs w:val="28"/>
          <w:lang w:eastAsia="ru-RU"/>
        </w:rPr>
        <w:t>нужное</w:t>
      </w:r>
      <w:proofErr w:type="gramEnd"/>
      <w:r w:rsidRPr="00C722E6">
        <w:rPr>
          <w:szCs w:val="28"/>
          <w:lang w:eastAsia="ru-RU"/>
        </w:rPr>
        <w:t>):</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lastRenderedPageBreak/>
        <w:t>Я ознакомлен (ознакомлена), что:</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w:t>
      </w:r>
      <w:r w:rsidR="00336CAA" w:rsidRPr="00C722E6">
        <w:rPr>
          <w:szCs w:val="28"/>
          <w:lang w:eastAsia="ru-RU"/>
        </w:rPr>
        <w:t>персональных данных</w:t>
      </w:r>
      <w:r w:rsidRPr="00C722E6">
        <w:rPr>
          <w:szCs w:val="28"/>
          <w:lang w:eastAsia="ru-RU"/>
        </w:rPr>
        <w:t xml:space="preserve">   действует   </w:t>
      </w:r>
      <w:proofErr w:type="gramStart"/>
      <w:r w:rsidRPr="00C722E6">
        <w:rPr>
          <w:szCs w:val="28"/>
          <w:lang w:eastAsia="ru-RU"/>
        </w:rPr>
        <w:t>с   даты подписания</w:t>
      </w:r>
      <w:proofErr w:type="gramEnd"/>
      <w:r w:rsidRPr="00C722E6">
        <w:rPr>
          <w:szCs w:val="28"/>
          <w:lang w:eastAsia="ru-RU"/>
        </w:rPr>
        <w:t xml:space="preserve">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w:t>
      </w:r>
      <w:r w:rsidR="00E66EC4">
        <w:rPr>
          <w:szCs w:val="28"/>
          <w:lang w:eastAsia="ru-RU"/>
        </w:rPr>
        <w:t xml:space="preserve"> </w:t>
      </w:r>
      <w:r w:rsidRPr="00C722E6">
        <w:rPr>
          <w:szCs w:val="28"/>
          <w:lang w:eastAsia="ru-RU"/>
        </w:rPr>
        <w:t>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4" w:history="1">
        <w:r w:rsidRPr="00C722E6">
          <w:rPr>
            <w:szCs w:val="28"/>
            <w:lang w:eastAsia="ru-RU"/>
          </w:rPr>
          <w:t>пунктах 2</w:t>
        </w:r>
      </w:hyperlink>
      <w:r w:rsidRPr="00C722E6">
        <w:rPr>
          <w:szCs w:val="28"/>
          <w:lang w:eastAsia="ru-RU"/>
        </w:rPr>
        <w:t xml:space="preserve"> - </w:t>
      </w:r>
      <w:hyperlink r:id="rId25" w:history="1">
        <w:r w:rsidRPr="00C722E6">
          <w:rPr>
            <w:szCs w:val="28"/>
            <w:lang w:eastAsia="ru-RU"/>
          </w:rPr>
          <w:t>11 части 1 статьи 6</w:t>
        </w:r>
      </w:hyperlink>
      <w:r w:rsidRPr="00C722E6">
        <w:rPr>
          <w:szCs w:val="28"/>
          <w:lang w:eastAsia="ru-RU"/>
        </w:rPr>
        <w:t>,</w:t>
      </w:r>
      <w:hyperlink r:id="rId26" w:history="1">
        <w:r w:rsidRPr="00C722E6">
          <w:rPr>
            <w:szCs w:val="28"/>
            <w:lang w:eastAsia="ru-RU"/>
          </w:rPr>
          <w:t>части 2  статьи 10</w:t>
        </w:r>
      </w:hyperlink>
      <w:r w:rsidRPr="00C722E6">
        <w:rPr>
          <w:szCs w:val="28"/>
          <w:lang w:eastAsia="ru-RU"/>
        </w:rPr>
        <w:t xml:space="preserve">  и  </w:t>
      </w:r>
      <w:hyperlink r:id="rId27"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w:t>
      </w:r>
      <w:r w:rsidR="00E66EC4">
        <w:rPr>
          <w:szCs w:val="28"/>
          <w:lang w:eastAsia="ru-RU"/>
        </w:rPr>
        <w:t xml:space="preserve"> </w:t>
      </w:r>
      <w:r w:rsidRPr="00C722E6">
        <w:rPr>
          <w:szCs w:val="28"/>
          <w:lang w:eastAsia="ru-RU"/>
        </w:rPr>
        <w:t xml:space="preserve">возложенных законодательством Российской Федерации на Администрацию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(дата)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Дата__________________________  подпись______________________________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C722E6" w:rsidRPr="00E66EC4" w:rsidRDefault="00C722E6" w:rsidP="00C722E6">
      <w:pPr>
        <w:widowControl w:val="0"/>
        <w:suppressAutoHyphens w:val="0"/>
        <w:autoSpaceDE w:val="0"/>
        <w:autoSpaceDN w:val="0"/>
        <w:jc w:val="right"/>
        <w:outlineLvl w:val="1"/>
        <w:rPr>
          <w:rFonts w:eastAsiaTheme="minorEastAsia"/>
          <w:sz w:val="24"/>
          <w:szCs w:val="24"/>
          <w:lang w:eastAsia="ru-RU"/>
        </w:rPr>
      </w:pPr>
      <w:r w:rsidRPr="00E66EC4">
        <w:rPr>
          <w:rFonts w:eastAsiaTheme="minorEastAsia"/>
          <w:sz w:val="24"/>
          <w:szCs w:val="24"/>
          <w:lang w:eastAsia="ru-RU"/>
        </w:rPr>
        <w:t>Приложение №2</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к 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«Перераспределение земель и (или) земельных участков,</w:t>
      </w:r>
      <w:r w:rsidRPr="00E66EC4">
        <w:rPr>
          <w:rFonts w:eastAsiaTheme="minorEastAsia"/>
          <w:sz w:val="24"/>
          <w:szCs w:val="24"/>
          <w:lang w:eastAsia="ru-RU"/>
        </w:rPr>
        <w:br/>
        <w:t xml:space="preserve"> 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E677A0">
        <w:rPr>
          <w:szCs w:val="28"/>
          <w:lang w:eastAsia="ru-RU"/>
        </w:rPr>
        <w:t>Калининского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(для физических лиц - фамилия, имя, отчество,</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w:t>
      </w:r>
      <w:proofErr w:type="gramStart"/>
      <w:r w:rsidRPr="00C722E6">
        <w:rPr>
          <w:szCs w:val="28"/>
          <w:lang w:eastAsia="ru-RU"/>
        </w:rPr>
        <w:t>полное</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(место жительства физического лица,</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w:t>
      </w:r>
      <w:proofErr w:type="gramStart"/>
      <w:r w:rsidRPr="00C722E6">
        <w:rPr>
          <w:szCs w:val="28"/>
          <w:lang w:eastAsia="ru-RU"/>
        </w:rPr>
        <w:t>Телефон (факс) заявителя, адрес электронной почты (для связи</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Уведомление</w:t>
      </w:r>
    </w:p>
    <w:p w:rsidR="00C722E6" w:rsidRPr="00C722E6" w:rsidRDefault="00C722E6" w:rsidP="00C722E6">
      <w:pPr>
        <w:suppressAutoHyphens w:val="0"/>
        <w:autoSpaceDE w:val="0"/>
        <w:autoSpaceDN w:val="0"/>
        <w:adjustRightInd w:val="0"/>
        <w:jc w:val="both"/>
        <w:outlineLvl w:val="0"/>
        <w:rPr>
          <w:szCs w:val="28"/>
          <w:lang w:eastAsia="ru-RU"/>
        </w:rPr>
      </w:pPr>
    </w:p>
    <w:p w:rsidR="00C722E6" w:rsidRPr="00C722E6" w:rsidRDefault="00C722E6" w:rsidP="00E66EC4">
      <w:pPr>
        <w:suppressAutoHyphens w:val="0"/>
        <w:autoSpaceDE w:val="0"/>
        <w:autoSpaceDN w:val="0"/>
        <w:adjustRightInd w:val="0"/>
        <w:ind w:firstLine="708"/>
        <w:jc w:val="both"/>
        <w:rPr>
          <w:szCs w:val="28"/>
          <w:lang w:eastAsia="ru-RU"/>
        </w:rPr>
      </w:pPr>
      <w:r w:rsidRPr="00C722E6">
        <w:rPr>
          <w:szCs w:val="28"/>
          <w:lang w:eastAsia="ru-RU"/>
        </w:rPr>
        <w:t>Прошу заключить соглашение о перераспределении</w:t>
      </w:r>
      <w:r w:rsidR="00E66EC4">
        <w:rPr>
          <w:szCs w:val="28"/>
          <w:lang w:eastAsia="ru-RU"/>
        </w:rPr>
        <w:t xml:space="preserve"> </w:t>
      </w:r>
      <w:r w:rsidRPr="00C722E6">
        <w:rPr>
          <w:szCs w:val="28"/>
          <w:lang w:eastAsia="ru-RU"/>
        </w:rPr>
        <w:t>земель и (или) земельных участков, находящихся в муниципальной собственности, между собой на территории муниципального</w:t>
      </w:r>
      <w:r w:rsidR="00E66EC4">
        <w:rPr>
          <w:szCs w:val="28"/>
          <w:lang w:eastAsia="ru-RU"/>
        </w:rPr>
        <w:t xml:space="preserve"> </w:t>
      </w:r>
      <w:r w:rsidRPr="00C722E6">
        <w:rPr>
          <w:szCs w:val="28"/>
          <w:lang w:eastAsia="ru-RU"/>
        </w:rPr>
        <w:t>образования «</w:t>
      </w:r>
      <w:r w:rsidR="00E677A0">
        <w:rPr>
          <w:szCs w:val="28"/>
          <w:lang w:eastAsia="ru-RU"/>
        </w:rPr>
        <w:t>Калининское</w:t>
      </w:r>
      <w:r w:rsidR="00E66EC4">
        <w:rPr>
          <w:szCs w:val="28"/>
          <w:lang w:eastAsia="ru-RU"/>
        </w:rPr>
        <w:t xml:space="preserve"> сельское поселение</w:t>
      </w:r>
      <w:r w:rsidRPr="00C722E6">
        <w:rPr>
          <w:szCs w:val="28"/>
          <w:lang w:eastAsia="ru-RU"/>
        </w:rPr>
        <w:t>» по адресу: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с кадастровыми номерами: 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постановления об утверждении схемы расположения земельного участка (при наличии): 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утвержденного проекта межевания   территории (при    наличии):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Иные сведения 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Представленные   мною   документы и   сведения, указанные в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(фамилия, имя, отчество (при наличии) </w:t>
      </w:r>
      <w:proofErr w:type="gramEnd"/>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зарегистрированный</w:t>
      </w:r>
      <w:proofErr w:type="gramEnd"/>
      <w:r w:rsidRPr="00C722E6">
        <w:rPr>
          <w:szCs w:val="28"/>
          <w:lang w:eastAsia="ru-RU"/>
        </w:rPr>
        <w:t xml:space="preserve"> (зарегистрированная) по адресу:_______________________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моих</w:t>
      </w:r>
      <w:r w:rsidR="00E66E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E66EC4">
        <w:rPr>
          <w:szCs w:val="28"/>
          <w:lang w:eastAsia="ru-RU"/>
        </w:rPr>
        <w:t xml:space="preserve"> </w:t>
      </w:r>
      <w:r w:rsidRPr="00C722E6">
        <w:rPr>
          <w:szCs w:val="28"/>
          <w:lang w:eastAsia="ru-RU"/>
        </w:rPr>
        <w:t>собственности, и земельных участков, находящихся в частной собственности».</w:t>
      </w:r>
      <w:proofErr w:type="gramEnd"/>
    </w:p>
    <w:p w:rsid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Свободно, своей волей и действуя в своих </w:t>
      </w:r>
      <w:proofErr w:type="gramStart"/>
      <w:r w:rsidRPr="00C722E6">
        <w:rPr>
          <w:szCs w:val="28"/>
          <w:lang w:eastAsia="ru-RU"/>
        </w:rPr>
        <w:t>интересах</w:t>
      </w:r>
      <w:proofErr w:type="gramEnd"/>
      <w:r w:rsidRPr="00C722E6">
        <w:rPr>
          <w:szCs w:val="28"/>
          <w:lang w:eastAsia="ru-RU"/>
        </w:rPr>
        <w:t xml:space="preserve"> даю согласие</w:t>
      </w:r>
      <w:r w:rsidR="00E66EC4">
        <w:rPr>
          <w:szCs w:val="28"/>
          <w:lang w:eastAsia="ru-RU"/>
        </w:rPr>
        <w:t xml:space="preserve"> </w:t>
      </w:r>
      <w:r w:rsidRPr="00C722E6">
        <w:rPr>
          <w:szCs w:val="28"/>
          <w:lang w:eastAsia="ru-RU"/>
        </w:rPr>
        <w:t xml:space="preserve">уполномоченным должностным лицам Администрации </w:t>
      </w:r>
      <w:r w:rsidR="00E677A0">
        <w:rPr>
          <w:szCs w:val="28"/>
          <w:lang w:eastAsia="ru-RU"/>
        </w:rPr>
        <w:t>Калининского</w:t>
      </w:r>
      <w:r w:rsidR="00E66EC4">
        <w:rPr>
          <w:szCs w:val="28"/>
          <w:lang w:eastAsia="ru-RU"/>
        </w:rPr>
        <w:t xml:space="preserve"> сельского поселения</w:t>
      </w:r>
      <w:r w:rsidRPr="00C722E6">
        <w:rPr>
          <w:szCs w:val="28"/>
          <w:lang w:eastAsia="ru-RU"/>
        </w:rPr>
        <w:t xml:space="preserve">, расположенной по адресу: </w:t>
      </w:r>
      <w:r w:rsidR="00E66EC4">
        <w:rPr>
          <w:szCs w:val="28"/>
          <w:lang w:eastAsia="ru-RU"/>
        </w:rPr>
        <w:t xml:space="preserve">Ростовская область, </w:t>
      </w:r>
      <w:proofErr w:type="spellStart"/>
      <w:r w:rsidR="00E66EC4">
        <w:rPr>
          <w:szCs w:val="28"/>
          <w:lang w:eastAsia="ru-RU"/>
        </w:rPr>
        <w:t>Мясниковский</w:t>
      </w:r>
      <w:proofErr w:type="spellEnd"/>
      <w:r w:rsidR="00E66EC4">
        <w:rPr>
          <w:szCs w:val="28"/>
          <w:lang w:eastAsia="ru-RU"/>
        </w:rPr>
        <w:t xml:space="preserve"> район, с</w:t>
      </w:r>
      <w:r w:rsidR="00090D0C">
        <w:rPr>
          <w:szCs w:val="28"/>
          <w:lang w:eastAsia="ru-RU"/>
        </w:rPr>
        <w:t>л</w:t>
      </w:r>
      <w:r w:rsidR="00E66EC4">
        <w:rPr>
          <w:szCs w:val="28"/>
          <w:lang w:eastAsia="ru-RU"/>
        </w:rPr>
        <w:t xml:space="preserve">. </w:t>
      </w:r>
      <w:r w:rsidR="00090D0C">
        <w:rPr>
          <w:szCs w:val="28"/>
          <w:lang w:eastAsia="ru-RU"/>
        </w:rPr>
        <w:t>Петровка</w:t>
      </w:r>
      <w:r w:rsidR="00E66EC4">
        <w:rPr>
          <w:szCs w:val="28"/>
          <w:lang w:eastAsia="ru-RU"/>
        </w:rPr>
        <w:t xml:space="preserve">, ул. </w:t>
      </w:r>
      <w:r w:rsidR="00090D0C">
        <w:rPr>
          <w:szCs w:val="28"/>
          <w:lang w:eastAsia="ru-RU"/>
        </w:rPr>
        <w:t>Советская</w:t>
      </w:r>
      <w:r w:rsidR="00E66EC4">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E66EC4">
        <w:rPr>
          <w:szCs w:val="28"/>
          <w:lang w:eastAsia="ru-RU"/>
        </w:rPr>
        <w:t xml:space="preserve"> </w:t>
      </w:r>
      <w:r w:rsidRPr="00C722E6">
        <w:rPr>
          <w:szCs w:val="28"/>
          <w:lang w:eastAsia="ru-RU"/>
        </w:rPr>
        <w:t xml:space="preserve">таких    средств   </w:t>
      </w:r>
      <w:r w:rsidRPr="00C722E6">
        <w:rPr>
          <w:szCs w:val="28"/>
          <w:lang w:eastAsia="ru-RU"/>
        </w:rPr>
        <w:lastRenderedPageBreak/>
        <w:t>с   персональными   данными,   включая   сбор,   запись, систематизацию,  накопление,  хранение,  уточнение (обновление, изменение)</w:t>
      </w:r>
      <w:proofErr w:type="gramStart"/>
      <w:r w:rsidRPr="00C722E6">
        <w:rPr>
          <w:szCs w:val="28"/>
          <w:lang w:eastAsia="ru-RU"/>
        </w:rPr>
        <w:t>,и</w:t>
      </w:r>
      <w:proofErr w:type="gramEnd"/>
      <w:r w:rsidRPr="00C722E6">
        <w:rPr>
          <w:szCs w:val="28"/>
          <w:lang w:eastAsia="ru-RU"/>
        </w:rPr>
        <w:t>звлечение, использование, передачу, обезличивание, блокирование, удаление,</w:t>
      </w:r>
      <w:r w:rsidR="00E66E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 xml:space="preserve">Федерации в сфере отношений, связанных с (отметить </w:t>
      </w:r>
      <w:proofErr w:type="gramStart"/>
      <w:r w:rsidRPr="00C722E6">
        <w:rPr>
          <w:szCs w:val="28"/>
          <w:lang w:eastAsia="ru-RU"/>
        </w:rPr>
        <w:t>нужное</w:t>
      </w:r>
      <w:proofErr w:type="gramEnd"/>
      <w:r w:rsidRPr="00C722E6">
        <w:rPr>
          <w:szCs w:val="28"/>
          <w:lang w:eastAsia="ru-RU"/>
        </w:rPr>
        <w:t>):</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Я ознакомлен (ознакомлена), что:</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персональных   данных   действует   </w:t>
      </w:r>
      <w:proofErr w:type="gramStart"/>
      <w:r w:rsidRPr="00C722E6">
        <w:rPr>
          <w:szCs w:val="28"/>
          <w:lang w:eastAsia="ru-RU"/>
        </w:rPr>
        <w:t>с   даты подписания</w:t>
      </w:r>
      <w:proofErr w:type="gramEnd"/>
      <w:r w:rsidRPr="00C722E6">
        <w:rPr>
          <w:szCs w:val="28"/>
          <w:lang w:eastAsia="ru-RU"/>
        </w:rPr>
        <w:t xml:space="preserve">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 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8" w:history="1">
        <w:r w:rsidRPr="00C722E6">
          <w:rPr>
            <w:szCs w:val="28"/>
            <w:lang w:eastAsia="ru-RU"/>
          </w:rPr>
          <w:t>пунктах 2</w:t>
        </w:r>
      </w:hyperlink>
      <w:r w:rsidRPr="00C722E6">
        <w:rPr>
          <w:szCs w:val="28"/>
          <w:lang w:eastAsia="ru-RU"/>
        </w:rPr>
        <w:t xml:space="preserve"> - </w:t>
      </w:r>
      <w:hyperlink r:id="rId29" w:history="1">
        <w:r w:rsidRPr="00C722E6">
          <w:rPr>
            <w:szCs w:val="28"/>
            <w:lang w:eastAsia="ru-RU"/>
          </w:rPr>
          <w:t>11 части 1 статьи 6</w:t>
        </w:r>
      </w:hyperlink>
      <w:r w:rsidRPr="00C722E6">
        <w:rPr>
          <w:szCs w:val="28"/>
          <w:lang w:eastAsia="ru-RU"/>
        </w:rPr>
        <w:t xml:space="preserve">, </w:t>
      </w:r>
      <w:hyperlink r:id="rId30" w:history="1">
        <w:r w:rsidRPr="00C722E6">
          <w:rPr>
            <w:szCs w:val="28"/>
            <w:lang w:eastAsia="ru-RU"/>
          </w:rPr>
          <w:t>части 2  статьи 10</w:t>
        </w:r>
      </w:hyperlink>
      <w:r w:rsidRPr="00C722E6">
        <w:rPr>
          <w:szCs w:val="28"/>
          <w:lang w:eastAsia="ru-RU"/>
        </w:rPr>
        <w:t xml:space="preserve">  и  </w:t>
      </w:r>
      <w:hyperlink r:id="rId31"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w:t>
      </w:r>
      <w:r w:rsidRPr="00C722E6">
        <w:rPr>
          <w:szCs w:val="28"/>
          <w:lang w:eastAsia="ru-RU"/>
        </w:rPr>
        <w:lastRenderedPageBreak/>
        <w:t xml:space="preserve">возложенных законодательством Российской Федерации </w:t>
      </w:r>
      <w:r w:rsidR="00336CAA" w:rsidRPr="00C722E6">
        <w:rPr>
          <w:szCs w:val="28"/>
          <w:lang w:eastAsia="ru-RU"/>
        </w:rPr>
        <w:t xml:space="preserve">на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roofErr w:type="gramEnd"/>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(дата)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E677A0">
        <w:rPr>
          <w:szCs w:val="28"/>
          <w:lang w:eastAsia="ru-RU"/>
        </w:rPr>
        <w:t>Калининского</w:t>
      </w:r>
      <w:r w:rsidR="00E66EC4">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336CAA">
      <w:pPr>
        <w:suppressAutoHyphens w:val="0"/>
        <w:autoSpaceDE w:val="0"/>
        <w:autoSpaceDN w:val="0"/>
        <w:adjustRightInd w:val="0"/>
        <w:jc w:val="both"/>
        <w:rPr>
          <w:szCs w:val="28"/>
        </w:rPr>
      </w:pPr>
      <w:r w:rsidRPr="00C722E6">
        <w:rPr>
          <w:szCs w:val="28"/>
          <w:lang w:eastAsia="ru-RU"/>
        </w:rPr>
        <w:t>Дата__________________________  подпись______________________________</w:t>
      </w:r>
    </w:p>
    <w:sectPr w:rsidR="00C722E6" w:rsidRPr="00C722E6" w:rsidSect="00336CAA">
      <w:pgSz w:w="11906" w:h="16838"/>
      <w:pgMar w:top="851" w:right="851" w:bottom="851" w:left="1418"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951" w:rsidRDefault="003A1951" w:rsidP="00010BC4">
      <w:r>
        <w:separator/>
      </w:r>
    </w:p>
  </w:endnote>
  <w:endnote w:type="continuationSeparator" w:id="0">
    <w:p w:rsidR="003A1951" w:rsidRDefault="003A1951" w:rsidP="00010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951" w:rsidRDefault="003A1951" w:rsidP="00010BC4">
      <w:r>
        <w:separator/>
      </w:r>
    </w:p>
  </w:footnote>
  <w:footnote w:type="continuationSeparator" w:id="0">
    <w:p w:rsidR="003A1951" w:rsidRDefault="003A1951" w:rsidP="00010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80" w:rsidRDefault="00323E80">
    <w:pPr>
      <w:pStyle w:val="ConsPlusNormal"/>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00840D8"/>
    <w:multiLevelType w:val="hybridMultilevel"/>
    <w:tmpl w:val="69787E6E"/>
    <w:lvl w:ilvl="0" w:tplc="CA407F3A">
      <w:start w:val="1"/>
      <w:numFmt w:val="decimal"/>
      <w:lvlText w:val="%1."/>
      <w:lvlJc w:val="left"/>
      <w:pPr>
        <w:ind w:left="1380" w:hanging="6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351CF4"/>
    <w:multiLevelType w:val="hybridMultilevel"/>
    <w:tmpl w:val="3080E8F2"/>
    <w:lvl w:ilvl="0" w:tplc="D672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A06DE3"/>
    <w:multiLevelType w:val="multilevel"/>
    <w:tmpl w:val="928463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489E158C"/>
    <w:multiLevelType w:val="hybridMultilevel"/>
    <w:tmpl w:val="99BAF862"/>
    <w:lvl w:ilvl="0" w:tplc="5C6C01CC">
      <w:start w:val="2"/>
      <w:numFmt w:val="decimal"/>
      <w:lvlText w:val="%1."/>
      <w:lvlJc w:val="left"/>
      <w:pPr>
        <w:ind w:left="927" w:hanging="360"/>
      </w:pPr>
      <w:rPr>
        <w:rFonts w:ascii="Times New Roman" w:eastAsiaTheme="minorEastAsia"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10D5"/>
    <w:rsid w:val="00010BC4"/>
    <w:rsid w:val="00033072"/>
    <w:rsid w:val="0004091C"/>
    <w:rsid w:val="00090D0C"/>
    <w:rsid w:val="00166CBC"/>
    <w:rsid w:val="001B0F35"/>
    <w:rsid w:val="002643EE"/>
    <w:rsid w:val="002B06FA"/>
    <w:rsid w:val="00323E80"/>
    <w:rsid w:val="00336CAA"/>
    <w:rsid w:val="00381345"/>
    <w:rsid w:val="003A1951"/>
    <w:rsid w:val="00473960"/>
    <w:rsid w:val="004B23E0"/>
    <w:rsid w:val="004D1A37"/>
    <w:rsid w:val="00572043"/>
    <w:rsid w:val="005C027F"/>
    <w:rsid w:val="00625563"/>
    <w:rsid w:val="00726AC0"/>
    <w:rsid w:val="007A2E9B"/>
    <w:rsid w:val="007C2AD6"/>
    <w:rsid w:val="00816596"/>
    <w:rsid w:val="00825897"/>
    <w:rsid w:val="008C10D5"/>
    <w:rsid w:val="00972046"/>
    <w:rsid w:val="00A329CF"/>
    <w:rsid w:val="00B7627D"/>
    <w:rsid w:val="00C0606B"/>
    <w:rsid w:val="00C722E6"/>
    <w:rsid w:val="00DD0D9A"/>
    <w:rsid w:val="00E26E15"/>
    <w:rsid w:val="00E66EC4"/>
    <w:rsid w:val="00E677A0"/>
    <w:rsid w:val="00EA4E12"/>
    <w:rsid w:val="00EB27F7"/>
    <w:rsid w:val="00F85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E6"/>
    <w:pPr>
      <w:suppressAutoHyphens/>
      <w:spacing w:after="0" w:line="240" w:lineRule="auto"/>
    </w:pPr>
    <w:rPr>
      <w:rFonts w:eastAsia="Times New Roman" w:cs="Times New Roman"/>
      <w:szCs w:val="20"/>
      <w:lang w:eastAsia="ar-SA"/>
    </w:rPr>
  </w:style>
  <w:style w:type="paragraph" w:styleId="1">
    <w:name w:val="heading 1"/>
    <w:basedOn w:val="a"/>
    <w:next w:val="a"/>
    <w:link w:val="10"/>
    <w:qFormat/>
    <w:rsid w:val="00C722E6"/>
    <w:pPr>
      <w:keepNext/>
      <w:numPr>
        <w:numId w:val="1"/>
      </w:numPr>
      <w:outlineLvl w:val="0"/>
    </w:pPr>
  </w:style>
  <w:style w:type="paragraph" w:styleId="2">
    <w:name w:val="heading 2"/>
    <w:basedOn w:val="a"/>
    <w:next w:val="a"/>
    <w:link w:val="20"/>
    <w:qFormat/>
    <w:rsid w:val="00C722E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C722E6"/>
    <w:pPr>
      <w:keepNext/>
      <w:numPr>
        <w:ilvl w:val="3"/>
        <w:numId w:val="1"/>
      </w:numPr>
      <w:spacing w:before="240" w:after="60"/>
      <w:outlineLvl w:val="3"/>
    </w:pPr>
    <w:rPr>
      <w:rFonts w:ascii="Calibri"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2E6"/>
    <w:rPr>
      <w:rFonts w:eastAsia="Times New Roman" w:cs="Times New Roman"/>
      <w:szCs w:val="20"/>
      <w:lang w:eastAsia="ar-SA"/>
    </w:rPr>
  </w:style>
  <w:style w:type="character" w:customStyle="1" w:styleId="20">
    <w:name w:val="Заголовок 2 Знак"/>
    <w:basedOn w:val="a0"/>
    <w:link w:val="2"/>
    <w:rsid w:val="00C722E6"/>
    <w:rPr>
      <w:rFonts w:ascii="Arial" w:eastAsia="Times New Roman" w:hAnsi="Arial" w:cs="Arial"/>
      <w:b/>
      <w:bCs/>
      <w:i/>
      <w:iCs/>
      <w:szCs w:val="28"/>
      <w:lang w:eastAsia="ar-SA"/>
    </w:rPr>
  </w:style>
  <w:style w:type="character" w:customStyle="1" w:styleId="40">
    <w:name w:val="Заголовок 4 Знак"/>
    <w:basedOn w:val="a0"/>
    <w:link w:val="4"/>
    <w:rsid w:val="00C722E6"/>
    <w:rPr>
      <w:rFonts w:ascii="Calibri" w:eastAsia="Times New Roman" w:hAnsi="Calibri" w:cs="Calibri"/>
      <w:b/>
      <w:bCs/>
      <w:szCs w:val="28"/>
      <w:lang w:eastAsia="ar-SA"/>
    </w:rPr>
  </w:style>
  <w:style w:type="character" w:customStyle="1" w:styleId="WW8Num4z0">
    <w:name w:val="WW8Num4z0"/>
    <w:rsid w:val="00C722E6"/>
    <w:rPr>
      <w:rFonts w:ascii="Symbol" w:hAnsi="Symbol" w:cs="OpenSymbol"/>
    </w:rPr>
  </w:style>
  <w:style w:type="character" w:customStyle="1" w:styleId="WW8Num3z0">
    <w:name w:val="WW8Num3z0"/>
    <w:rsid w:val="00C722E6"/>
    <w:rPr>
      <w:rFonts w:ascii="Symbol" w:hAnsi="Symbol" w:cs="Symbol"/>
    </w:rPr>
  </w:style>
  <w:style w:type="character" w:customStyle="1" w:styleId="WW8Num7z0">
    <w:name w:val="WW8Num7z0"/>
    <w:rsid w:val="00C722E6"/>
    <w:rPr>
      <w:rFonts w:ascii="Symbol" w:hAnsi="Symbol" w:cs="Symbol"/>
    </w:rPr>
  </w:style>
  <w:style w:type="character" w:customStyle="1" w:styleId="WW8Num7z1">
    <w:name w:val="WW8Num7z1"/>
    <w:rsid w:val="00C722E6"/>
    <w:rPr>
      <w:rFonts w:ascii="Courier New" w:hAnsi="Courier New" w:cs="Courier New"/>
    </w:rPr>
  </w:style>
  <w:style w:type="character" w:customStyle="1" w:styleId="WW8Num7z2">
    <w:name w:val="WW8Num7z2"/>
    <w:rsid w:val="00C722E6"/>
    <w:rPr>
      <w:rFonts w:ascii="Wingdings" w:hAnsi="Wingdings" w:cs="Wingdings"/>
    </w:rPr>
  </w:style>
  <w:style w:type="character" w:customStyle="1" w:styleId="WW8Num8z0">
    <w:name w:val="WW8Num8z0"/>
    <w:rsid w:val="00C722E6"/>
    <w:rPr>
      <w:color w:val="auto"/>
    </w:rPr>
  </w:style>
  <w:style w:type="character" w:customStyle="1" w:styleId="WW8Num10z0">
    <w:name w:val="WW8Num10z0"/>
    <w:rsid w:val="00C722E6"/>
    <w:rPr>
      <w:color w:val="auto"/>
    </w:rPr>
  </w:style>
  <w:style w:type="character" w:customStyle="1" w:styleId="WW8Num12z0">
    <w:name w:val="WW8Num12z0"/>
    <w:rsid w:val="00C722E6"/>
    <w:rPr>
      <w:color w:val="auto"/>
    </w:rPr>
  </w:style>
  <w:style w:type="character" w:customStyle="1" w:styleId="11">
    <w:name w:val="Основной шрифт абзаца1"/>
    <w:rsid w:val="00C722E6"/>
  </w:style>
  <w:style w:type="character" w:customStyle="1" w:styleId="a3">
    <w:name w:val="Основной текст с отступом Знак"/>
    <w:rsid w:val="00C722E6"/>
    <w:rPr>
      <w:sz w:val="28"/>
      <w:lang w:eastAsia="ar-SA" w:bidi="ar-SA"/>
    </w:rPr>
  </w:style>
  <w:style w:type="character" w:customStyle="1" w:styleId="200">
    <w:name w:val="Обычный (веб)20 Знак"/>
    <w:rsid w:val="00C722E6"/>
    <w:rPr>
      <w:color w:val="000000"/>
      <w:sz w:val="24"/>
      <w:szCs w:val="24"/>
      <w:lang w:val="ru-RU" w:eastAsia="ar-SA" w:bidi="ar-SA"/>
    </w:rPr>
  </w:style>
  <w:style w:type="character" w:styleId="a4">
    <w:name w:val="Hyperlink"/>
    <w:rsid w:val="00C722E6"/>
    <w:rPr>
      <w:rFonts w:ascii="Arial" w:hAnsi="Arial" w:cs="Arial"/>
      <w:b w:val="0"/>
      <w:bCs w:val="0"/>
      <w:color w:val="0000DC"/>
      <w:sz w:val="18"/>
      <w:szCs w:val="18"/>
      <w:u w:val="single"/>
    </w:rPr>
  </w:style>
  <w:style w:type="character" w:customStyle="1" w:styleId="8">
    <w:name w:val="Знак Знак8"/>
    <w:rsid w:val="00C722E6"/>
    <w:rPr>
      <w:sz w:val="28"/>
    </w:rPr>
  </w:style>
  <w:style w:type="character" w:customStyle="1" w:styleId="a5">
    <w:name w:val="Цветовое выделение"/>
    <w:rsid w:val="00C722E6"/>
    <w:rPr>
      <w:b/>
      <w:bCs/>
      <w:color w:val="26282F"/>
    </w:rPr>
  </w:style>
  <w:style w:type="character" w:customStyle="1" w:styleId="a6">
    <w:name w:val="Гипертекстовая ссылка"/>
    <w:rsid w:val="00C722E6"/>
    <w:rPr>
      <w:b/>
      <w:bCs/>
      <w:color w:val="106BBE"/>
    </w:rPr>
  </w:style>
  <w:style w:type="character" w:customStyle="1" w:styleId="a7">
    <w:name w:val="Основной текст Знак"/>
    <w:rsid w:val="00C722E6"/>
    <w:rPr>
      <w:sz w:val="28"/>
    </w:rPr>
  </w:style>
  <w:style w:type="character" w:customStyle="1" w:styleId="21">
    <w:name w:val="Основной текст 2 Знак"/>
    <w:rsid w:val="00C722E6"/>
    <w:rPr>
      <w:sz w:val="28"/>
    </w:rPr>
  </w:style>
  <w:style w:type="character" w:customStyle="1" w:styleId="a8">
    <w:name w:val="Верхний колонтитул Знак"/>
    <w:rsid w:val="00C722E6"/>
    <w:rPr>
      <w:sz w:val="28"/>
    </w:rPr>
  </w:style>
  <w:style w:type="character" w:customStyle="1" w:styleId="a9">
    <w:name w:val="Нижний колонтитул Знак"/>
    <w:rsid w:val="00C722E6"/>
    <w:rPr>
      <w:sz w:val="28"/>
    </w:rPr>
  </w:style>
  <w:style w:type="character" w:styleId="aa">
    <w:name w:val="Strong"/>
    <w:qFormat/>
    <w:rsid w:val="00C722E6"/>
    <w:rPr>
      <w:b/>
      <w:bCs/>
    </w:rPr>
  </w:style>
  <w:style w:type="character" w:customStyle="1" w:styleId="ab">
    <w:name w:val="Текст выноски Знак"/>
    <w:rsid w:val="00C722E6"/>
    <w:rPr>
      <w:rFonts w:ascii="Tahoma" w:hAnsi="Tahoma" w:cs="Tahoma"/>
      <w:sz w:val="16"/>
      <w:szCs w:val="16"/>
    </w:rPr>
  </w:style>
  <w:style w:type="character" w:customStyle="1" w:styleId="ac">
    <w:name w:val="Символ нумерации"/>
    <w:rsid w:val="00C722E6"/>
  </w:style>
  <w:style w:type="character" w:customStyle="1" w:styleId="ad">
    <w:name w:val="Маркеры списка"/>
    <w:rsid w:val="00C722E6"/>
    <w:rPr>
      <w:rFonts w:ascii="OpenSymbol" w:eastAsia="OpenSymbol" w:hAnsi="OpenSymbol" w:cs="OpenSymbol"/>
    </w:rPr>
  </w:style>
  <w:style w:type="paragraph" w:customStyle="1" w:styleId="12">
    <w:name w:val="Заголовок1"/>
    <w:basedOn w:val="a"/>
    <w:next w:val="ae"/>
    <w:rsid w:val="00C722E6"/>
    <w:pPr>
      <w:keepNext/>
      <w:spacing w:before="240" w:after="120"/>
    </w:pPr>
    <w:rPr>
      <w:rFonts w:ascii="Arial" w:eastAsia="Microsoft YaHei" w:hAnsi="Arial" w:cs="Mangal"/>
      <w:szCs w:val="28"/>
    </w:rPr>
  </w:style>
  <w:style w:type="paragraph" w:styleId="ae">
    <w:name w:val="Body Text"/>
    <w:basedOn w:val="a"/>
    <w:link w:val="13"/>
    <w:rsid w:val="00C722E6"/>
    <w:pPr>
      <w:spacing w:after="120"/>
    </w:pPr>
  </w:style>
  <w:style w:type="character" w:customStyle="1" w:styleId="13">
    <w:name w:val="Основной текст Знак1"/>
    <w:basedOn w:val="a0"/>
    <w:link w:val="ae"/>
    <w:rsid w:val="00C722E6"/>
    <w:rPr>
      <w:rFonts w:eastAsia="Times New Roman" w:cs="Times New Roman"/>
      <w:szCs w:val="20"/>
      <w:lang w:eastAsia="ar-SA"/>
    </w:rPr>
  </w:style>
  <w:style w:type="paragraph" w:styleId="af">
    <w:name w:val="List"/>
    <w:basedOn w:val="ae"/>
    <w:rsid w:val="00C722E6"/>
    <w:rPr>
      <w:rFonts w:cs="Mangal"/>
    </w:rPr>
  </w:style>
  <w:style w:type="paragraph" w:customStyle="1" w:styleId="14">
    <w:name w:val="Название1"/>
    <w:basedOn w:val="a"/>
    <w:rsid w:val="00C722E6"/>
    <w:pPr>
      <w:suppressLineNumbers/>
      <w:spacing w:before="120" w:after="120"/>
    </w:pPr>
    <w:rPr>
      <w:rFonts w:cs="Mangal"/>
      <w:i/>
      <w:iCs/>
      <w:sz w:val="24"/>
      <w:szCs w:val="24"/>
    </w:rPr>
  </w:style>
  <w:style w:type="paragraph" w:customStyle="1" w:styleId="15">
    <w:name w:val="Указатель1"/>
    <w:basedOn w:val="a"/>
    <w:rsid w:val="00C722E6"/>
    <w:pPr>
      <w:suppressLineNumbers/>
    </w:pPr>
    <w:rPr>
      <w:rFonts w:cs="Mangal"/>
    </w:rPr>
  </w:style>
  <w:style w:type="paragraph" w:customStyle="1" w:styleId="ConsPlusNormal">
    <w:name w:val="ConsPlusNormal"/>
    <w:link w:val="ConsPlusNormal0"/>
    <w:rsid w:val="00C722E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C722E6"/>
    <w:pPr>
      <w:widowControl w:val="0"/>
      <w:suppressAutoHyphens/>
      <w:autoSpaceDE w:val="0"/>
      <w:spacing w:after="0" w:line="240" w:lineRule="auto"/>
    </w:pPr>
    <w:rPr>
      <w:rFonts w:ascii="Arial" w:eastAsia="Times New Roman" w:hAnsi="Arial" w:cs="Arial"/>
      <w:b/>
      <w:bCs/>
      <w:sz w:val="20"/>
      <w:szCs w:val="20"/>
      <w:lang w:eastAsia="ar-SA"/>
    </w:rPr>
  </w:style>
  <w:style w:type="paragraph" w:styleId="af0">
    <w:name w:val="Body Text Indent"/>
    <w:basedOn w:val="a"/>
    <w:link w:val="16"/>
    <w:rsid w:val="00C722E6"/>
    <w:pPr>
      <w:spacing w:after="120"/>
      <w:ind w:left="283"/>
    </w:pPr>
  </w:style>
  <w:style w:type="character" w:customStyle="1" w:styleId="16">
    <w:name w:val="Основной текст с отступом Знак1"/>
    <w:basedOn w:val="a0"/>
    <w:link w:val="af0"/>
    <w:rsid w:val="00C722E6"/>
    <w:rPr>
      <w:rFonts w:eastAsia="Times New Roman" w:cs="Times New Roman"/>
      <w:szCs w:val="20"/>
      <w:lang w:eastAsia="ar-SA"/>
    </w:rPr>
  </w:style>
  <w:style w:type="paragraph" w:customStyle="1" w:styleId="201">
    <w:name w:val="Обычный (веб)20"/>
    <w:basedOn w:val="a"/>
    <w:rsid w:val="00C722E6"/>
    <w:pPr>
      <w:jc w:val="both"/>
    </w:pPr>
    <w:rPr>
      <w:color w:val="000000"/>
      <w:sz w:val="24"/>
      <w:szCs w:val="24"/>
    </w:rPr>
  </w:style>
  <w:style w:type="paragraph" w:customStyle="1" w:styleId="Default">
    <w:name w:val="Default"/>
    <w:rsid w:val="00C722E6"/>
    <w:pPr>
      <w:suppressAutoHyphens/>
      <w:autoSpaceDE w:val="0"/>
      <w:spacing w:after="0" w:line="240" w:lineRule="auto"/>
    </w:pPr>
    <w:rPr>
      <w:rFonts w:eastAsia="Times New Roman" w:cs="Times New Roman"/>
      <w:color w:val="000000"/>
      <w:sz w:val="24"/>
      <w:szCs w:val="24"/>
      <w:lang w:eastAsia="ar-SA"/>
    </w:rPr>
  </w:style>
  <w:style w:type="paragraph" w:customStyle="1" w:styleId="ConsNonformat">
    <w:name w:val="Con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заголовок 1"/>
    <w:basedOn w:val="a"/>
    <w:next w:val="a"/>
    <w:rsid w:val="00C722E6"/>
    <w:pPr>
      <w:keepNext/>
      <w:autoSpaceDE w:val="0"/>
    </w:pPr>
    <w:rPr>
      <w:szCs w:val="28"/>
    </w:rPr>
  </w:style>
  <w:style w:type="paragraph" w:customStyle="1" w:styleId="22">
    <w:name w:val="заголовок 2"/>
    <w:basedOn w:val="a"/>
    <w:next w:val="a"/>
    <w:rsid w:val="00C722E6"/>
    <w:pPr>
      <w:keepNext/>
      <w:autoSpaceDE w:val="0"/>
      <w:jc w:val="center"/>
    </w:pPr>
    <w:rPr>
      <w:szCs w:val="28"/>
    </w:rPr>
  </w:style>
  <w:style w:type="paragraph" w:customStyle="1" w:styleId="af1">
    <w:name w:val="Нормальный (таблица)"/>
    <w:basedOn w:val="a"/>
    <w:next w:val="a"/>
    <w:rsid w:val="00C722E6"/>
    <w:pPr>
      <w:autoSpaceDE w:val="0"/>
      <w:jc w:val="both"/>
    </w:pPr>
    <w:rPr>
      <w:rFonts w:ascii="Arial" w:hAnsi="Arial" w:cs="Arial"/>
      <w:sz w:val="24"/>
      <w:szCs w:val="24"/>
    </w:rPr>
  </w:style>
  <w:style w:type="paragraph" w:customStyle="1" w:styleId="af2">
    <w:name w:val="Прижатый влево"/>
    <w:basedOn w:val="a"/>
    <w:next w:val="a"/>
    <w:rsid w:val="00C722E6"/>
    <w:pPr>
      <w:autoSpaceDE w:val="0"/>
    </w:pPr>
    <w:rPr>
      <w:rFonts w:ascii="Arial" w:hAnsi="Arial" w:cs="Arial"/>
      <w:sz w:val="24"/>
      <w:szCs w:val="24"/>
    </w:rPr>
  </w:style>
  <w:style w:type="paragraph" w:customStyle="1" w:styleId="210">
    <w:name w:val="Основной текст 21"/>
    <w:basedOn w:val="a"/>
    <w:rsid w:val="00C722E6"/>
    <w:pPr>
      <w:spacing w:after="120" w:line="480" w:lineRule="auto"/>
    </w:pPr>
  </w:style>
  <w:style w:type="paragraph" w:styleId="af3">
    <w:name w:val="No Spacing"/>
    <w:qFormat/>
    <w:rsid w:val="00C722E6"/>
    <w:pPr>
      <w:suppressAutoHyphens/>
      <w:spacing w:after="0" w:line="240" w:lineRule="auto"/>
    </w:pPr>
    <w:rPr>
      <w:rFonts w:eastAsia="Times New Roman" w:cs="Times New Roman"/>
      <w:sz w:val="24"/>
      <w:szCs w:val="24"/>
      <w:lang w:eastAsia="ar-SA"/>
    </w:rPr>
  </w:style>
  <w:style w:type="paragraph" w:customStyle="1" w:styleId="ConsPlusNonformat">
    <w:name w:val="ConsPlu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4">
    <w:name w:val="header"/>
    <w:basedOn w:val="a"/>
    <w:link w:val="18"/>
    <w:rsid w:val="00C722E6"/>
    <w:pPr>
      <w:tabs>
        <w:tab w:val="center" w:pos="4677"/>
        <w:tab w:val="right" w:pos="9355"/>
      </w:tabs>
    </w:pPr>
  </w:style>
  <w:style w:type="character" w:customStyle="1" w:styleId="18">
    <w:name w:val="Верхний колонтитул Знак1"/>
    <w:basedOn w:val="a0"/>
    <w:link w:val="af4"/>
    <w:rsid w:val="00C722E6"/>
    <w:rPr>
      <w:rFonts w:eastAsia="Times New Roman" w:cs="Times New Roman"/>
      <w:szCs w:val="20"/>
      <w:lang w:eastAsia="ar-SA"/>
    </w:rPr>
  </w:style>
  <w:style w:type="paragraph" w:styleId="af5">
    <w:name w:val="footer"/>
    <w:basedOn w:val="a"/>
    <w:link w:val="19"/>
    <w:rsid w:val="00C722E6"/>
    <w:pPr>
      <w:tabs>
        <w:tab w:val="center" w:pos="4677"/>
        <w:tab w:val="right" w:pos="9355"/>
      </w:tabs>
    </w:pPr>
  </w:style>
  <w:style w:type="character" w:customStyle="1" w:styleId="19">
    <w:name w:val="Нижний колонтитул Знак1"/>
    <w:basedOn w:val="a0"/>
    <w:link w:val="af5"/>
    <w:rsid w:val="00C722E6"/>
    <w:rPr>
      <w:rFonts w:eastAsia="Times New Roman" w:cs="Times New Roman"/>
      <w:szCs w:val="20"/>
      <w:lang w:eastAsia="ar-SA"/>
    </w:rPr>
  </w:style>
  <w:style w:type="paragraph" w:styleId="af6">
    <w:name w:val="Balloon Text"/>
    <w:basedOn w:val="a"/>
    <w:link w:val="1a"/>
    <w:rsid w:val="00C722E6"/>
    <w:rPr>
      <w:rFonts w:ascii="Tahoma" w:hAnsi="Tahoma" w:cs="Tahoma"/>
      <w:sz w:val="16"/>
      <w:szCs w:val="16"/>
    </w:rPr>
  </w:style>
  <w:style w:type="character" w:customStyle="1" w:styleId="1a">
    <w:name w:val="Текст выноски Знак1"/>
    <w:basedOn w:val="a0"/>
    <w:link w:val="af6"/>
    <w:rsid w:val="00C722E6"/>
    <w:rPr>
      <w:rFonts w:ascii="Tahoma" w:eastAsia="Times New Roman" w:hAnsi="Tahoma" w:cs="Tahoma"/>
      <w:sz w:val="16"/>
      <w:szCs w:val="16"/>
      <w:lang w:eastAsia="ar-SA"/>
    </w:rPr>
  </w:style>
  <w:style w:type="paragraph" w:customStyle="1" w:styleId="af7">
    <w:name w:val="Содержимое таблицы"/>
    <w:basedOn w:val="a"/>
    <w:rsid w:val="00C722E6"/>
    <w:pPr>
      <w:suppressLineNumbers/>
    </w:pPr>
  </w:style>
  <w:style w:type="paragraph" w:customStyle="1" w:styleId="af8">
    <w:name w:val="Заголовок таблицы"/>
    <w:basedOn w:val="af7"/>
    <w:rsid w:val="00C722E6"/>
    <w:pPr>
      <w:jc w:val="center"/>
    </w:pPr>
    <w:rPr>
      <w:b/>
      <w:bCs/>
    </w:rPr>
  </w:style>
  <w:style w:type="paragraph" w:customStyle="1" w:styleId="af9">
    <w:name w:val="Содержимое врезки"/>
    <w:basedOn w:val="ae"/>
    <w:rsid w:val="00C722E6"/>
  </w:style>
  <w:style w:type="paragraph" w:customStyle="1" w:styleId="ConsPlusDocList">
    <w:name w:val="ConsPlusDocList"/>
    <w:next w:val="a"/>
    <w:rsid w:val="00C722E6"/>
    <w:pPr>
      <w:widowControl w:val="0"/>
      <w:suppressAutoHyphens/>
      <w:spacing w:after="0" w:line="240" w:lineRule="auto"/>
    </w:pPr>
    <w:rPr>
      <w:rFonts w:ascii="Arial" w:eastAsia="Arial" w:hAnsi="Arial" w:cs="Arial"/>
      <w:sz w:val="20"/>
      <w:szCs w:val="20"/>
      <w:lang w:eastAsia="hi-IN" w:bidi="hi-IN"/>
    </w:rPr>
  </w:style>
  <w:style w:type="character" w:customStyle="1" w:styleId="ConsPlusNormal0">
    <w:name w:val="ConsPlusNormal Знак"/>
    <w:link w:val="ConsPlusNormal"/>
    <w:locked/>
    <w:rsid w:val="00C722E6"/>
    <w:rPr>
      <w:rFonts w:ascii="Arial" w:eastAsia="Times New Roman" w:hAnsi="Arial" w:cs="Arial"/>
      <w:sz w:val="20"/>
      <w:szCs w:val="20"/>
      <w:lang w:eastAsia="ar-SA"/>
    </w:rPr>
  </w:style>
  <w:style w:type="paragraph" w:customStyle="1" w:styleId="s1">
    <w:name w:val="s_1"/>
    <w:basedOn w:val="a"/>
    <w:rsid w:val="00C722E6"/>
    <w:pPr>
      <w:suppressAutoHyphens w:val="0"/>
      <w:spacing w:before="100" w:beforeAutospacing="1" w:after="100" w:afterAutospacing="1"/>
    </w:pPr>
    <w:rPr>
      <w:sz w:val="24"/>
      <w:szCs w:val="24"/>
      <w:lang w:eastAsia="ru-RU"/>
    </w:rPr>
  </w:style>
  <w:style w:type="numbering" w:customStyle="1" w:styleId="1b">
    <w:name w:val="Нет списка1"/>
    <w:next w:val="a2"/>
    <w:uiPriority w:val="99"/>
    <w:semiHidden/>
    <w:unhideWhenUsed/>
    <w:rsid w:val="00C722E6"/>
  </w:style>
  <w:style w:type="paragraph" w:customStyle="1" w:styleId="ConsPlusCell">
    <w:name w:val="ConsPlusCell"/>
    <w:rsid w:val="00C722E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722E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722E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722E6"/>
    <w:pPr>
      <w:widowControl w:val="0"/>
      <w:autoSpaceDE w:val="0"/>
      <w:autoSpaceDN w:val="0"/>
      <w:spacing w:after="0" w:line="240" w:lineRule="auto"/>
    </w:pPr>
    <w:rPr>
      <w:rFonts w:ascii="Arial" w:eastAsia="Times New Roman" w:hAnsi="Arial" w:cs="Arial"/>
      <w:sz w:val="20"/>
      <w:lang w:eastAsia="ru-RU"/>
    </w:rPr>
  </w:style>
  <w:style w:type="numbering" w:customStyle="1" w:styleId="23">
    <w:name w:val="Нет списка2"/>
    <w:next w:val="a2"/>
    <w:uiPriority w:val="99"/>
    <w:semiHidden/>
    <w:unhideWhenUsed/>
    <w:rsid w:val="00C722E6"/>
  </w:style>
  <w:style w:type="table" w:styleId="afa">
    <w:name w:val="Table Grid"/>
    <w:basedOn w:val="a1"/>
    <w:uiPriority w:val="39"/>
    <w:rsid w:val="00C722E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C722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94" TargetMode="External"/><Relationship Id="rId13" Type="http://schemas.openxmlformats.org/officeDocument/2006/relationships/hyperlink" Target="https://login.consultant.ru/link/?req=doc&amp;base=LAW&amp;n=500137&amp;dst=975" TargetMode="External"/><Relationship Id="rId18" Type="http://schemas.openxmlformats.org/officeDocument/2006/relationships/hyperlink" Target="https://login.consultant.ru/link/?req=doc&amp;base=LAW&amp;n=494996&amp;dst=359" TargetMode="External"/><Relationship Id="rId26" Type="http://schemas.openxmlformats.org/officeDocument/2006/relationships/hyperlink" Target="https://login.consultant.ru/link/?req=doc&amp;base=LAW&amp;n=499769&amp;dst=100082"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login.consultant.ru/link/?req=doc&amp;base=LAW&amp;n=500137&amp;dst=959" TargetMode="External"/><Relationship Id="rId17" Type="http://schemas.openxmlformats.org/officeDocument/2006/relationships/hyperlink" Target="https://login.consultant.ru/link/?req=doc&amp;base=LAW&amp;n=500137&amp;dst=1009" TargetMode="External"/><Relationship Id="rId25" Type="http://schemas.openxmlformats.org/officeDocument/2006/relationships/hyperlink" Target="https://login.consultant.ru/link/?req=doc&amp;base=LAW&amp;n=499769&amp;dst=10026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1278&amp;dst=100010" TargetMode="External"/><Relationship Id="rId20" Type="http://schemas.openxmlformats.org/officeDocument/2006/relationships/footer" Target="footer1.xml"/><Relationship Id="rId29" Type="http://schemas.openxmlformats.org/officeDocument/2006/relationships/hyperlink" Target="https://login.consultant.ru/link/?req=doc&amp;base=LAW&amp;n=499769&amp;dst=100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86&amp;n=151083" TargetMode="External"/><Relationship Id="rId24" Type="http://schemas.openxmlformats.org/officeDocument/2006/relationships/hyperlink" Target="https://login.consultant.ru/link/?req=doc&amp;base=LAW&amp;n=499769&amp;dst=10026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fc61.ru/" TargetMode="External"/><Relationship Id="rId23" Type="http://schemas.openxmlformats.org/officeDocument/2006/relationships/hyperlink" Target="https://login.consultant.ru/link/?req=doc&amp;base=LAW&amp;n=500137&amp;dst=988" TargetMode="External"/><Relationship Id="rId28" Type="http://schemas.openxmlformats.org/officeDocument/2006/relationships/hyperlink" Target="https://login.consultant.ru/link/?req=doc&amp;base=LAW&amp;n=499769&amp;dst=100260" TargetMode="External"/><Relationship Id="rId10" Type="http://schemas.openxmlformats.org/officeDocument/2006/relationships/hyperlink" Target="https://login.consultant.ru/link/?req=doc&amp;base=RLAW186&amp;n=146956&amp;dst=100038" TargetMode="External"/><Relationship Id="rId19" Type="http://schemas.openxmlformats.org/officeDocument/2006/relationships/header" Target="header1.xml"/><Relationship Id="rId31" Type="http://schemas.openxmlformats.org/officeDocument/2006/relationships/hyperlink" Target="https://login.consultant.ru/link/?req=doc&amp;base=LAW&amp;n=499769&amp;dst=165" TargetMode="External"/><Relationship Id="rId4" Type="http://schemas.openxmlformats.org/officeDocument/2006/relationships/webSettings" Target="webSettings.xml"/><Relationship Id="rId9" Type="http://schemas.openxmlformats.org/officeDocument/2006/relationships/hyperlink" Target="https://login.consultant.ru/link/?req=doc&amp;base=RLAW186&amp;n=145745&amp;dst=100031" TargetMode="External"/><Relationship Id="rId14" Type="http://schemas.openxmlformats.org/officeDocument/2006/relationships/hyperlink" Target="https://gosuslugi.ru/" TargetMode="External"/><Relationship Id="rId22" Type="http://schemas.openxmlformats.org/officeDocument/2006/relationships/footer" Target="footer2.xml"/><Relationship Id="rId27" Type="http://schemas.openxmlformats.org/officeDocument/2006/relationships/hyperlink" Target="https://login.consultant.ru/link/?req=doc&amp;base=LAW&amp;n=499769&amp;dst=165" TargetMode="External"/><Relationship Id="rId30" Type="http://schemas.openxmlformats.org/officeDocument/2006/relationships/hyperlink" Target="https://login.consultant.ru/link/?req=doc&amp;base=LAW&amp;n=499769&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13532</Words>
  <Characters>77133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Юрист</cp:lastModifiedBy>
  <cp:revision>5</cp:revision>
  <cp:lastPrinted>2026-02-19T09:08:00Z</cp:lastPrinted>
  <dcterms:created xsi:type="dcterms:W3CDTF">2026-05-15T12:16:00Z</dcterms:created>
  <dcterms:modified xsi:type="dcterms:W3CDTF">2026-05-18T06:32:00Z</dcterms:modified>
</cp:coreProperties>
</file>